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9A" w:rsidRPr="003143EE" w:rsidRDefault="0016309A" w:rsidP="0016309A">
      <w:pPr>
        <w:suppressAutoHyphens/>
        <w:autoSpaceDN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41E44">
        <w:rPr>
          <w:rFonts w:asciiTheme="minorHAnsi" w:hAnsiTheme="minorHAnsi" w:cstheme="minorHAnsi"/>
          <w:b/>
          <w:bCs/>
          <w:sz w:val="18"/>
          <w:szCs w:val="22"/>
        </w:rPr>
        <w:t xml:space="preserve">Załącznik nr </w:t>
      </w:r>
      <w:r w:rsidR="002F35A8">
        <w:rPr>
          <w:rFonts w:asciiTheme="minorHAnsi" w:hAnsiTheme="minorHAnsi" w:cstheme="minorHAnsi"/>
          <w:b/>
          <w:bCs/>
          <w:sz w:val="18"/>
          <w:szCs w:val="22"/>
        </w:rPr>
        <w:t>2</w:t>
      </w:r>
      <w:r w:rsidRPr="00941E44">
        <w:rPr>
          <w:rFonts w:asciiTheme="minorHAnsi" w:hAnsiTheme="minorHAnsi" w:cstheme="minorHAnsi"/>
          <w:b/>
          <w:bCs/>
          <w:sz w:val="18"/>
          <w:szCs w:val="22"/>
        </w:rPr>
        <w:t xml:space="preserve"> do </w:t>
      </w:r>
      <w:r w:rsidR="002F35A8">
        <w:rPr>
          <w:rFonts w:asciiTheme="minorHAnsi" w:hAnsiTheme="minorHAnsi" w:cstheme="minorHAnsi"/>
          <w:b/>
          <w:bCs/>
          <w:sz w:val="18"/>
          <w:szCs w:val="22"/>
        </w:rPr>
        <w:t>Formularza rekrutacyjnego</w:t>
      </w:r>
      <w:bookmarkStart w:id="0" w:name="_GoBack"/>
      <w:bookmarkEnd w:id="0"/>
      <w:r w:rsidRPr="00941E44">
        <w:rPr>
          <w:rFonts w:asciiTheme="minorHAnsi" w:hAnsiTheme="minorHAnsi" w:cstheme="minorHAnsi"/>
          <w:b/>
          <w:bCs/>
          <w:sz w:val="18"/>
          <w:szCs w:val="22"/>
        </w:rPr>
        <w:t xml:space="preserve"> </w:t>
      </w:r>
    </w:p>
    <w:p w:rsidR="0016309A" w:rsidRPr="003143EE" w:rsidRDefault="0016309A" w:rsidP="0016309A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6309A" w:rsidRPr="006F0DDB" w:rsidRDefault="0016309A" w:rsidP="0016309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Projekt „</w:t>
      </w:r>
      <w:r w:rsidRPr="006F0DDB">
        <w:rPr>
          <w:rFonts w:asciiTheme="minorHAnsi" w:hAnsiTheme="minorHAnsi" w:cstheme="minorHAnsi"/>
          <w:i/>
          <w:sz w:val="16"/>
          <w:szCs w:val="20"/>
        </w:rPr>
        <w:t>Podkarpaccy przedsiębiorcy na start!</w:t>
      </w:r>
      <w:r w:rsidRPr="006F0DDB">
        <w:rPr>
          <w:rFonts w:asciiTheme="minorHAnsi" w:hAnsiTheme="minorHAnsi" w:cstheme="minorHAnsi"/>
          <w:sz w:val="16"/>
          <w:szCs w:val="20"/>
        </w:rPr>
        <w:t>”</w:t>
      </w:r>
    </w:p>
    <w:p w:rsidR="0016309A" w:rsidRPr="006F0DDB" w:rsidRDefault="0016309A" w:rsidP="0016309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współfinansowany ze środków Europejskiego Funduszu Społecznego </w:t>
      </w:r>
      <w:r w:rsidRPr="006F0DDB">
        <w:rPr>
          <w:rFonts w:asciiTheme="minorHAnsi" w:hAnsiTheme="minorHAnsi" w:cstheme="minorHAnsi"/>
          <w:sz w:val="16"/>
          <w:szCs w:val="20"/>
        </w:rPr>
        <w:br/>
        <w:t>w ramach Regionalnego Programu Operacyjnego Województwa Podkarpackiego na lata 2014-2020</w:t>
      </w:r>
    </w:p>
    <w:p w:rsidR="0016309A" w:rsidRDefault="0016309A" w:rsidP="0016309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realizowany przez </w:t>
      </w:r>
      <w:r w:rsidR="008826F8" w:rsidRPr="006F0DDB">
        <w:rPr>
          <w:rFonts w:asciiTheme="minorHAnsi" w:hAnsiTheme="minorHAnsi" w:cstheme="minorHAnsi"/>
          <w:sz w:val="16"/>
          <w:szCs w:val="20"/>
        </w:rPr>
        <w:t>NEXORIS</w:t>
      </w:r>
      <w:r w:rsidRPr="006F0DDB">
        <w:rPr>
          <w:rFonts w:asciiTheme="minorHAnsi" w:hAnsiTheme="minorHAnsi" w:cstheme="minorHAnsi"/>
          <w:sz w:val="16"/>
          <w:szCs w:val="20"/>
        </w:rPr>
        <w:t xml:space="preserve"> Sp. z o.o.</w:t>
      </w:r>
      <w:r>
        <w:rPr>
          <w:rFonts w:asciiTheme="minorHAnsi" w:hAnsiTheme="minorHAnsi" w:cstheme="minorHAnsi"/>
          <w:sz w:val="16"/>
          <w:szCs w:val="20"/>
        </w:rPr>
        <w:t xml:space="preserve"> w partnerstwie z </w:t>
      </w:r>
    </w:p>
    <w:p w:rsidR="0016309A" w:rsidRDefault="0016309A" w:rsidP="0016309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</w:rPr>
        <w:t xml:space="preserve">Centrum Doradczo Szkoleniowe PROJEKT Mariusz i Dorota Golińscy oraz </w:t>
      </w:r>
      <w:r w:rsidR="00647CA6">
        <w:rPr>
          <w:rFonts w:asciiTheme="minorHAnsi" w:hAnsiTheme="minorHAnsi" w:cstheme="minorHAnsi"/>
          <w:sz w:val="16"/>
          <w:szCs w:val="20"/>
        </w:rPr>
        <w:t>ITEB Beata Mierzejewska</w:t>
      </w:r>
      <w:r>
        <w:rPr>
          <w:rFonts w:asciiTheme="minorHAnsi" w:hAnsiTheme="minorHAnsi" w:cstheme="minorHAnsi"/>
          <w:sz w:val="16"/>
          <w:szCs w:val="20"/>
        </w:rPr>
        <w:t xml:space="preserve"> </w:t>
      </w:r>
    </w:p>
    <w:p w:rsidR="0016309A" w:rsidRPr="006F0DDB" w:rsidRDefault="0016309A" w:rsidP="0016309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na podstawie Umowy nr </w:t>
      </w:r>
      <w:r w:rsidR="00647CA6">
        <w:rPr>
          <w:rFonts w:asciiTheme="minorHAnsi" w:hAnsiTheme="minorHAnsi" w:cstheme="minorHAnsi"/>
          <w:sz w:val="16"/>
          <w:szCs w:val="20"/>
        </w:rPr>
        <w:t>RPPK.07.03.00-18-0063/19-00</w:t>
      </w:r>
      <w:r w:rsidRPr="006F0DDB">
        <w:rPr>
          <w:rFonts w:asciiTheme="minorHAnsi" w:hAnsiTheme="minorHAnsi" w:cstheme="minorHAnsi"/>
          <w:sz w:val="16"/>
          <w:szCs w:val="20"/>
        </w:rPr>
        <w:br/>
        <w:t xml:space="preserve"> zawartej z Wojewódzkim Urzędem Pracy w Rzeszowie w dniu</w:t>
      </w:r>
      <w:r w:rsidR="00647CA6">
        <w:rPr>
          <w:rFonts w:asciiTheme="minorHAnsi" w:hAnsiTheme="minorHAnsi" w:cstheme="minorHAnsi"/>
          <w:sz w:val="16"/>
          <w:szCs w:val="20"/>
        </w:rPr>
        <w:t xml:space="preserve"> 19.02.2021</w:t>
      </w:r>
      <w:r w:rsidRPr="006F0DDB">
        <w:rPr>
          <w:rFonts w:asciiTheme="minorHAnsi" w:hAnsiTheme="minorHAnsi" w:cstheme="minorHAnsi"/>
          <w:sz w:val="16"/>
          <w:szCs w:val="20"/>
        </w:rPr>
        <w:t xml:space="preserve"> r. </w:t>
      </w:r>
    </w:p>
    <w:p w:rsidR="0016309A" w:rsidRPr="006F0DDB" w:rsidRDefault="0016309A" w:rsidP="0016309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Oś Priorytetowa VII Regionalny rynek pracy</w:t>
      </w:r>
    </w:p>
    <w:p w:rsidR="0016309A" w:rsidRPr="006F0DDB" w:rsidRDefault="0016309A" w:rsidP="0016309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Działanie 7.3 Wsparcie rozwoju przedsiębiorczości</w:t>
      </w:r>
    </w:p>
    <w:p w:rsidR="0016309A" w:rsidRPr="003143EE" w:rsidRDefault="0016309A" w:rsidP="0016309A">
      <w:pPr>
        <w:rPr>
          <w:rFonts w:asciiTheme="minorHAnsi" w:hAnsiTheme="minorHAnsi" w:cstheme="minorHAnsi"/>
          <w:b/>
          <w:bCs/>
          <w:sz w:val="32"/>
          <w:szCs w:val="32"/>
        </w:rPr>
      </w:pPr>
    </w:p>
    <w:p w:rsidR="0016309A" w:rsidRPr="00D101C0" w:rsidRDefault="0016309A" w:rsidP="0016309A">
      <w:pPr>
        <w:jc w:val="center"/>
        <w:rPr>
          <w:rFonts w:asciiTheme="minorHAnsi" w:hAnsiTheme="minorHAnsi" w:cstheme="minorHAnsi"/>
          <w:b/>
          <w:bCs/>
          <w:szCs w:val="28"/>
        </w:rPr>
      </w:pPr>
      <w:r w:rsidRPr="00D101C0">
        <w:rPr>
          <w:rFonts w:asciiTheme="minorHAnsi" w:hAnsiTheme="minorHAnsi" w:cstheme="minorHAnsi"/>
          <w:b/>
          <w:bCs/>
          <w:szCs w:val="28"/>
        </w:rPr>
        <w:t xml:space="preserve">OŚWIADCZENIE KANDYDATA DO PROJEKTU </w:t>
      </w:r>
    </w:p>
    <w:p w:rsidR="0016309A" w:rsidRPr="00D101C0" w:rsidRDefault="0016309A" w:rsidP="0016309A">
      <w:pPr>
        <w:jc w:val="center"/>
        <w:rPr>
          <w:rFonts w:asciiTheme="minorHAnsi" w:hAnsiTheme="minorHAnsi" w:cstheme="minorHAnsi"/>
          <w:b/>
          <w:bCs/>
          <w:szCs w:val="28"/>
        </w:rPr>
      </w:pPr>
      <w:r w:rsidRPr="00D101C0">
        <w:rPr>
          <w:rFonts w:asciiTheme="minorHAnsi" w:hAnsiTheme="minorHAnsi" w:cstheme="minorHAnsi"/>
          <w:b/>
          <w:bCs/>
          <w:szCs w:val="28"/>
        </w:rPr>
        <w:t>„PODKARPACCY PRZEDSIĘBIORCY NA START!”</w:t>
      </w:r>
    </w:p>
    <w:p w:rsidR="0016309A" w:rsidRDefault="0016309A" w:rsidP="001630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101C0">
        <w:rPr>
          <w:rFonts w:asciiTheme="minorHAnsi" w:hAnsiTheme="minorHAnsi" w:cstheme="minorHAnsi"/>
          <w:b/>
          <w:bCs/>
          <w:szCs w:val="28"/>
        </w:rPr>
        <w:t>o spełnieniu kryteriów kwalifikacyjnych</w:t>
      </w:r>
    </w:p>
    <w:p w:rsidR="0016309A" w:rsidRDefault="0016309A" w:rsidP="0016309A">
      <w:pPr>
        <w:jc w:val="center"/>
        <w:rPr>
          <w:rFonts w:asciiTheme="minorHAnsi" w:hAnsiTheme="minorHAnsi" w:cstheme="minorHAnsi"/>
          <w:b/>
          <w:bCs/>
          <w:sz w:val="22"/>
          <w:szCs w:val="28"/>
        </w:rPr>
      </w:pPr>
    </w:p>
    <w:p w:rsidR="0016309A" w:rsidRPr="0016309A" w:rsidRDefault="0016309A" w:rsidP="006E102D">
      <w:pPr>
        <w:rPr>
          <w:rFonts w:asciiTheme="minorHAnsi" w:hAnsiTheme="minorHAnsi" w:cstheme="minorHAnsi"/>
          <w:b/>
          <w:bCs/>
          <w:sz w:val="22"/>
          <w:szCs w:val="28"/>
        </w:rPr>
      </w:pPr>
    </w:p>
    <w:p w:rsidR="008826F8" w:rsidRPr="00965093" w:rsidRDefault="008826F8" w:rsidP="008826F8">
      <w:pPr>
        <w:ind w:left="2880" w:hanging="2880"/>
        <w:jc w:val="both"/>
        <w:rPr>
          <w:rFonts w:asciiTheme="minorHAnsi" w:eastAsia="Arial Narrow" w:hAnsiTheme="minorHAnsi" w:cstheme="minorHAnsi"/>
          <w:color w:val="000000"/>
          <w:sz w:val="20"/>
          <w:szCs w:val="20"/>
        </w:rPr>
      </w:pPr>
      <w:r w:rsidRPr="00965093">
        <w:rPr>
          <w:rFonts w:asciiTheme="minorHAnsi" w:eastAsia="Arial Narrow" w:hAnsiTheme="minorHAnsi" w:cstheme="minorHAnsi"/>
          <w:color w:val="000000"/>
        </w:rPr>
        <w:t xml:space="preserve">Ja, niżej </w:t>
      </w:r>
      <w:r w:rsidRPr="00965093">
        <w:rPr>
          <w:rFonts w:asciiTheme="minorHAnsi" w:eastAsia="Arial Narrow" w:hAnsiTheme="minorHAnsi" w:cstheme="minorHAnsi"/>
          <w:color w:val="000000"/>
          <w:spacing w:val="-1"/>
        </w:rPr>
        <w:t>p</w:t>
      </w:r>
      <w:r w:rsidRPr="00965093">
        <w:rPr>
          <w:rFonts w:asciiTheme="minorHAnsi" w:eastAsia="Arial Narrow" w:hAnsiTheme="minorHAnsi" w:cstheme="minorHAnsi"/>
          <w:color w:val="000000"/>
        </w:rPr>
        <w:t>odp</w:t>
      </w:r>
      <w:r w:rsidRPr="00965093">
        <w:rPr>
          <w:rFonts w:asciiTheme="minorHAnsi" w:eastAsia="Arial Narrow" w:hAnsiTheme="minorHAnsi" w:cstheme="minorHAnsi"/>
          <w:color w:val="000000"/>
          <w:spacing w:val="-2"/>
        </w:rPr>
        <w:t>i</w:t>
      </w:r>
      <w:r w:rsidRPr="00965093">
        <w:rPr>
          <w:rFonts w:asciiTheme="minorHAnsi" w:eastAsia="Arial Narrow" w:hAnsiTheme="minorHAnsi" w:cstheme="minorHAnsi"/>
          <w:color w:val="000000"/>
        </w:rPr>
        <w:t>sana</w:t>
      </w:r>
      <w:r w:rsidRPr="00965093">
        <w:rPr>
          <w:rFonts w:asciiTheme="minorHAnsi" w:eastAsia="Arial Narrow" w:hAnsiTheme="minorHAnsi" w:cstheme="minorHAnsi"/>
          <w:color w:val="000000"/>
          <w:spacing w:val="1"/>
        </w:rPr>
        <w:t>/</w:t>
      </w:r>
      <w:r w:rsidRPr="00965093">
        <w:rPr>
          <w:rFonts w:asciiTheme="minorHAnsi" w:eastAsia="Arial Narrow" w:hAnsiTheme="minorHAnsi" w:cstheme="minorHAnsi"/>
          <w:color w:val="000000"/>
          <w:spacing w:val="-2"/>
        </w:rPr>
        <w:t>-</w:t>
      </w:r>
      <w:r w:rsidRPr="00965093">
        <w:rPr>
          <w:rFonts w:asciiTheme="minorHAnsi" w:eastAsia="Arial Narrow" w:hAnsiTheme="minorHAnsi" w:cstheme="minorHAnsi"/>
          <w:color w:val="000000"/>
        </w:rPr>
        <w:t xml:space="preserve">y 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3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>
        <w:rPr>
          <w:rFonts w:asciiTheme="minorHAnsi" w:eastAsia="Arial Narrow" w:hAnsiTheme="minorHAnsi" w:cstheme="minorHAnsi"/>
          <w:color w:val="000000"/>
          <w:sz w:val="20"/>
          <w:szCs w:val="20"/>
        </w:rPr>
        <w:t>..</w:t>
      </w:r>
    </w:p>
    <w:p w:rsidR="008826F8" w:rsidRPr="00965093" w:rsidRDefault="008826F8" w:rsidP="008826F8">
      <w:pPr>
        <w:ind w:left="2880" w:hanging="2880"/>
        <w:jc w:val="both"/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</w:pP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(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Imię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i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naz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>w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isko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sk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ł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adającego</w:t>
      </w:r>
      <w:r w:rsidRPr="00965093">
        <w:rPr>
          <w:rFonts w:asciiTheme="minorHAnsi" w:eastAsia="Arial Narrow" w:hAnsiTheme="minorHAnsi" w:cstheme="minorHAnsi"/>
          <w:color w:val="000000"/>
          <w:spacing w:val="-1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>o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świa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d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c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z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enie)</w:t>
      </w:r>
    </w:p>
    <w:p w:rsidR="008826F8" w:rsidRPr="00D91852" w:rsidRDefault="008826F8" w:rsidP="008826F8">
      <w:pPr>
        <w:ind w:left="2880" w:right="1371" w:hanging="2880"/>
        <w:jc w:val="both"/>
        <w:rPr>
          <w:rFonts w:asciiTheme="minorHAnsi" w:eastAsia="Arial Narrow" w:hAnsiTheme="minorHAnsi" w:cstheme="minorHAnsi"/>
          <w:i/>
          <w:iCs/>
          <w:color w:val="000000"/>
          <w:szCs w:val="18"/>
        </w:rPr>
      </w:pPr>
    </w:p>
    <w:p w:rsidR="008826F8" w:rsidRPr="00965093" w:rsidRDefault="008826F8" w:rsidP="008826F8">
      <w:pPr>
        <w:ind w:left="2160" w:right="992" w:hanging="2160"/>
        <w:jc w:val="both"/>
        <w:rPr>
          <w:rFonts w:asciiTheme="minorHAnsi" w:eastAsia="Arial Narrow" w:hAnsiTheme="minorHAnsi" w:cstheme="minorHAnsi"/>
          <w:color w:val="000000"/>
          <w:sz w:val="20"/>
          <w:szCs w:val="20"/>
        </w:rPr>
      </w:pPr>
      <w:r w:rsidRPr="00965093">
        <w:rPr>
          <w:rFonts w:asciiTheme="minorHAnsi" w:eastAsia="Arial Narrow" w:hAnsiTheme="minorHAnsi" w:cstheme="minorHAnsi"/>
          <w:color w:val="000000"/>
        </w:rPr>
        <w:t>Zami</w:t>
      </w:r>
      <w:r w:rsidRPr="00965093">
        <w:rPr>
          <w:rFonts w:asciiTheme="minorHAnsi" w:eastAsia="Arial Narrow" w:hAnsiTheme="minorHAnsi" w:cstheme="minorHAnsi"/>
          <w:color w:val="000000"/>
          <w:spacing w:val="-1"/>
        </w:rPr>
        <w:t>e</w:t>
      </w:r>
      <w:r w:rsidRPr="00965093">
        <w:rPr>
          <w:rFonts w:asciiTheme="minorHAnsi" w:eastAsia="Arial Narrow" w:hAnsiTheme="minorHAnsi" w:cstheme="minorHAnsi"/>
          <w:color w:val="000000"/>
        </w:rPr>
        <w:t>sz</w:t>
      </w:r>
      <w:r w:rsidRPr="00965093">
        <w:rPr>
          <w:rFonts w:asciiTheme="minorHAnsi" w:eastAsia="Arial Narrow" w:hAnsiTheme="minorHAnsi" w:cstheme="minorHAnsi"/>
          <w:color w:val="000000"/>
          <w:spacing w:val="-1"/>
        </w:rPr>
        <w:t>k</w:t>
      </w:r>
      <w:r w:rsidRPr="00965093">
        <w:rPr>
          <w:rFonts w:asciiTheme="minorHAnsi" w:eastAsia="Arial Narrow" w:hAnsiTheme="minorHAnsi" w:cstheme="minorHAnsi"/>
          <w:color w:val="000000"/>
        </w:rPr>
        <w:t>ała</w:t>
      </w:r>
      <w:r w:rsidRPr="00965093">
        <w:rPr>
          <w:rFonts w:asciiTheme="minorHAnsi" w:eastAsia="Arial Narrow" w:hAnsiTheme="minorHAnsi" w:cstheme="minorHAnsi"/>
          <w:color w:val="000000"/>
          <w:spacing w:val="1"/>
        </w:rPr>
        <w:t>/</w:t>
      </w:r>
      <w:r w:rsidRPr="00965093">
        <w:rPr>
          <w:rFonts w:asciiTheme="minorHAnsi" w:eastAsia="Arial Narrow" w:hAnsiTheme="minorHAnsi" w:cstheme="minorHAnsi"/>
          <w:color w:val="000000"/>
        </w:rPr>
        <w:t>-y</w:t>
      </w:r>
      <w:r w:rsidRPr="00965093">
        <w:rPr>
          <w:rFonts w:asciiTheme="minorHAnsi" w:eastAsia="Arial Narrow" w:hAnsiTheme="minorHAnsi" w:cstheme="minorHAnsi"/>
          <w:color w:val="000000"/>
          <w:spacing w:val="-4"/>
        </w:rPr>
        <w:t xml:space="preserve"> 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3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>
        <w:rPr>
          <w:rFonts w:asciiTheme="minorHAnsi" w:eastAsia="Arial Narrow" w:hAnsiTheme="minorHAnsi" w:cstheme="minorHAnsi"/>
          <w:color w:val="000000"/>
          <w:sz w:val="20"/>
          <w:szCs w:val="20"/>
        </w:rPr>
        <w:t>..........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>
        <w:rPr>
          <w:rFonts w:asciiTheme="minorHAnsi" w:eastAsia="Arial Narrow" w:hAnsiTheme="minorHAnsi" w:cstheme="minorHAnsi"/>
          <w:color w:val="000000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</w:p>
    <w:p w:rsidR="008826F8" w:rsidRPr="00965093" w:rsidRDefault="008826F8" w:rsidP="008826F8">
      <w:pPr>
        <w:ind w:left="2159" w:right="1447" w:hanging="2159"/>
        <w:jc w:val="both"/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</w:pP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 xml:space="preserve">                                                  (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Pełny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adres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w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2"/>
          <w:sz w:val="18"/>
          <w:szCs w:val="18"/>
        </w:rPr>
        <w:t>r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az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z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ko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d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em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poczt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o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wym</w:t>
      </w:r>
      <w:r w:rsidRPr="00965093">
        <w:rPr>
          <w:rFonts w:asciiTheme="minorHAnsi" w:eastAsia="Arial Narrow" w:hAnsiTheme="minorHAnsi" w:cstheme="minorHAnsi"/>
          <w:color w:val="000000"/>
          <w:spacing w:val="-1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sk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ł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adającego</w:t>
      </w:r>
      <w:r w:rsidRPr="00965093">
        <w:rPr>
          <w:rFonts w:asciiTheme="minorHAnsi" w:eastAsia="Arial Narrow" w:hAnsiTheme="minorHAnsi" w:cstheme="minorHAnsi"/>
          <w:color w:val="000000"/>
          <w:spacing w:val="-1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>o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świadczenie)</w:t>
      </w:r>
    </w:p>
    <w:tbl>
      <w:tblPr>
        <w:tblpPr w:leftFromText="141" w:rightFromText="141" w:vertAnchor="text" w:horzAnchor="margin" w:tblpXSpec="center" w:tblpY="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8826F8" w:rsidRPr="00965093" w:rsidTr="00665866">
        <w:trPr>
          <w:trHeight w:val="399"/>
        </w:trPr>
        <w:tc>
          <w:tcPr>
            <w:tcW w:w="551" w:type="dxa"/>
            <w:vAlign w:val="center"/>
          </w:tcPr>
          <w:p w:rsidR="008826F8" w:rsidRPr="00965093" w:rsidRDefault="008826F8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1" w:type="dxa"/>
            <w:vAlign w:val="center"/>
          </w:tcPr>
          <w:p w:rsidR="008826F8" w:rsidRPr="00965093" w:rsidRDefault="008826F8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1" w:type="dxa"/>
            <w:vAlign w:val="center"/>
          </w:tcPr>
          <w:p w:rsidR="008826F8" w:rsidRPr="00965093" w:rsidRDefault="008826F8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8826F8" w:rsidRPr="00965093" w:rsidRDefault="008826F8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8826F8" w:rsidRPr="00965093" w:rsidRDefault="008826F8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8826F8" w:rsidRPr="00965093" w:rsidRDefault="008826F8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8826F8" w:rsidRPr="00965093" w:rsidRDefault="008826F8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8826F8" w:rsidRPr="00965093" w:rsidRDefault="008826F8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8826F8" w:rsidRPr="00965093" w:rsidRDefault="008826F8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8826F8" w:rsidRPr="00965093" w:rsidRDefault="008826F8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8826F8" w:rsidRPr="00965093" w:rsidRDefault="008826F8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6309A" w:rsidRPr="00541C5A" w:rsidRDefault="0016309A" w:rsidP="0016309A">
      <w:pPr>
        <w:rPr>
          <w:rFonts w:ascii="Calibri" w:hAnsi="Calibri" w:cs="Calibri"/>
          <w:sz w:val="20"/>
          <w:szCs w:val="20"/>
        </w:rPr>
      </w:pPr>
    </w:p>
    <w:p w:rsidR="00846486" w:rsidRPr="00965093" w:rsidRDefault="00846486" w:rsidP="00846486">
      <w:pPr>
        <w:ind w:right="-20"/>
        <w:rPr>
          <w:rFonts w:asciiTheme="minorHAnsi" w:eastAsia="Arial Narrow" w:hAnsiTheme="minorHAnsi" w:cstheme="minorHAnsi"/>
          <w:color w:val="000000"/>
          <w:sz w:val="20"/>
          <w:szCs w:val="20"/>
        </w:rPr>
      </w:pPr>
      <w:r w:rsidRPr="00965093">
        <w:rPr>
          <w:rFonts w:asciiTheme="minorHAnsi" w:eastAsia="Arial Narrow" w:hAnsiTheme="minorHAnsi" w:cstheme="minorHAnsi"/>
          <w:color w:val="000000"/>
          <w:spacing w:val="-1"/>
        </w:rPr>
        <w:t>PESEL:</w:t>
      </w:r>
    </w:p>
    <w:p w:rsidR="0016309A" w:rsidRPr="00541C5A" w:rsidRDefault="0016309A" w:rsidP="0016309A">
      <w:pPr>
        <w:rPr>
          <w:rFonts w:ascii="Calibri" w:hAnsi="Calibri" w:cs="Calibri"/>
          <w:sz w:val="20"/>
          <w:szCs w:val="20"/>
        </w:rPr>
      </w:pPr>
      <w:r w:rsidRPr="00541C5A">
        <w:rPr>
          <w:rFonts w:ascii="Calibri" w:hAnsi="Calibri" w:cs="Calibri"/>
          <w:sz w:val="20"/>
          <w:szCs w:val="20"/>
        </w:rPr>
        <w:t xml:space="preserve">           </w:t>
      </w:r>
    </w:p>
    <w:p w:rsidR="008826F8" w:rsidRDefault="008826F8" w:rsidP="0016309A">
      <w:pPr>
        <w:jc w:val="both"/>
        <w:rPr>
          <w:rFonts w:ascii="Calibri" w:hAnsi="Calibri" w:cs="Calibri"/>
          <w:i/>
          <w:sz w:val="20"/>
          <w:szCs w:val="20"/>
        </w:rPr>
      </w:pPr>
    </w:p>
    <w:p w:rsidR="0016309A" w:rsidRDefault="0016309A" w:rsidP="0016309A">
      <w:pPr>
        <w:jc w:val="both"/>
        <w:rPr>
          <w:rFonts w:ascii="Calibri" w:hAnsi="Calibri" w:cs="Calibri"/>
          <w:i/>
          <w:sz w:val="20"/>
          <w:szCs w:val="20"/>
        </w:rPr>
      </w:pPr>
      <w:r w:rsidRPr="003918B1">
        <w:rPr>
          <w:rFonts w:ascii="Calibri" w:hAnsi="Calibri" w:cs="Calibri"/>
          <w:i/>
          <w:sz w:val="20"/>
          <w:szCs w:val="20"/>
        </w:rPr>
        <w:t>świadoma/-y odpowiedzialności karnej wynikającej z art. 233 § 1 Kodeksu Karnego przewidującego karę pozbawienia wolności za składanie fałszywych zeznań lub zatajenie prawdy</w:t>
      </w:r>
    </w:p>
    <w:p w:rsidR="0016309A" w:rsidRPr="00163742" w:rsidRDefault="0016309A" w:rsidP="0016309A">
      <w:pPr>
        <w:jc w:val="both"/>
        <w:rPr>
          <w:rFonts w:ascii="Calibri" w:hAnsi="Calibri" w:cs="Calibri"/>
          <w:i/>
          <w:sz w:val="20"/>
          <w:szCs w:val="20"/>
        </w:rPr>
      </w:pPr>
    </w:p>
    <w:p w:rsidR="0016309A" w:rsidRDefault="0016309A" w:rsidP="006E102D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867377">
        <w:rPr>
          <w:rFonts w:ascii="Calibri" w:hAnsi="Calibri" w:cs="Calibri"/>
          <w:sz w:val="22"/>
          <w:szCs w:val="22"/>
        </w:rPr>
        <w:t xml:space="preserve">na dzień składania Formularza Rekrutacyjnego do projektu </w:t>
      </w:r>
      <w:r w:rsidRPr="00107A1E">
        <w:rPr>
          <w:rFonts w:ascii="Calibri" w:hAnsi="Calibri" w:cs="Calibri"/>
          <w:i/>
          <w:sz w:val="22"/>
          <w:szCs w:val="22"/>
        </w:rPr>
        <w:t>„</w:t>
      </w:r>
      <w:r>
        <w:rPr>
          <w:rFonts w:ascii="Calibri" w:hAnsi="Calibri" w:cs="Calibri"/>
          <w:i/>
          <w:sz w:val="22"/>
          <w:szCs w:val="22"/>
        </w:rPr>
        <w:t>Podkarpaccy przedsiębiorcy na start!</w:t>
      </w:r>
      <w:r w:rsidRPr="00107A1E">
        <w:rPr>
          <w:rFonts w:ascii="Calibri" w:hAnsi="Calibri" w:cs="Calibri"/>
          <w:i/>
          <w:sz w:val="22"/>
          <w:szCs w:val="22"/>
        </w:rPr>
        <w:t>”</w:t>
      </w:r>
      <w:r w:rsidRPr="00107A1E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 w:rsidRPr="00107A1E">
        <w:rPr>
          <w:rFonts w:ascii="Calibri" w:hAnsi="Calibri" w:cs="Calibri"/>
          <w:i/>
          <w:sz w:val="22"/>
          <w:szCs w:val="22"/>
        </w:rPr>
        <w:t>:</w:t>
      </w:r>
    </w:p>
    <w:p w:rsidR="006E102D" w:rsidRPr="00107A1E" w:rsidRDefault="006E102D" w:rsidP="006E102D">
      <w:pPr>
        <w:jc w:val="both"/>
        <w:rPr>
          <w:rFonts w:ascii="Calibri" w:hAnsi="Calibri" w:cs="Calibri"/>
          <w:i/>
          <w:sz w:val="22"/>
          <w:szCs w:val="22"/>
        </w:rPr>
      </w:pPr>
    </w:p>
    <w:p w:rsidR="0016309A" w:rsidRPr="0057152E" w:rsidRDefault="00CE29EB" w:rsidP="00D725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309A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16309A" w:rsidRPr="001E4192">
        <w:rPr>
          <w:rFonts w:asciiTheme="minorHAnsi" w:hAnsiTheme="minorHAnsi" w:cstheme="minorHAnsi"/>
          <w:sz w:val="22"/>
          <w:szCs w:val="22"/>
        </w:rPr>
        <w:t xml:space="preserve"> </w:t>
      </w:r>
      <w:r w:rsidR="0016309A" w:rsidRPr="001E4192">
        <w:rPr>
          <w:rFonts w:ascii="Calibri" w:hAnsi="Calibri" w:cs="Calibri"/>
          <w:sz w:val="22"/>
          <w:szCs w:val="22"/>
        </w:rPr>
        <w:t>Jestem osobą w wieku 30 lat i więcej (od dnia 30 urodzin)</w:t>
      </w:r>
      <w:r w:rsidR="0016309A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</w:p>
    <w:p w:rsidR="0016309A" w:rsidRPr="0057152E" w:rsidRDefault="00CE29EB" w:rsidP="00D725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309A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16309A" w:rsidRPr="001E4192">
        <w:rPr>
          <w:rFonts w:asciiTheme="minorHAnsi" w:hAnsiTheme="minorHAnsi" w:cstheme="minorHAnsi"/>
          <w:sz w:val="22"/>
          <w:szCs w:val="22"/>
        </w:rPr>
        <w:t xml:space="preserve"> </w:t>
      </w:r>
      <w:r w:rsidR="0016309A" w:rsidRPr="001E4192">
        <w:rPr>
          <w:rFonts w:ascii="Calibri" w:hAnsi="Calibri" w:cs="Calibri"/>
          <w:sz w:val="22"/>
          <w:szCs w:val="22"/>
        </w:rPr>
        <w:t>Z</w:t>
      </w:r>
      <w:r w:rsidR="0016309A">
        <w:rPr>
          <w:rFonts w:ascii="Calibri" w:hAnsi="Calibri" w:cs="Calibri"/>
          <w:sz w:val="22"/>
          <w:szCs w:val="22"/>
        </w:rPr>
        <w:t>amieszkuję</w:t>
      </w:r>
      <w:r w:rsidR="0016309A" w:rsidRPr="001E4192">
        <w:rPr>
          <w:rFonts w:ascii="Calibri" w:hAnsi="Calibri" w:cs="Calibri"/>
          <w:sz w:val="22"/>
          <w:szCs w:val="22"/>
        </w:rPr>
        <w:t xml:space="preserve"> </w:t>
      </w:r>
      <w:r w:rsidR="006E102D">
        <w:rPr>
          <w:rFonts w:ascii="Calibri" w:hAnsi="Calibri" w:cs="Calibri"/>
          <w:sz w:val="22"/>
          <w:szCs w:val="22"/>
        </w:rPr>
        <w:t>w</w:t>
      </w:r>
      <w:r w:rsidR="0016309A" w:rsidRPr="001E4192">
        <w:rPr>
          <w:rFonts w:ascii="Calibri" w:hAnsi="Calibri" w:cs="Calibri"/>
          <w:sz w:val="22"/>
          <w:szCs w:val="22"/>
        </w:rPr>
        <w:t xml:space="preserve"> </w:t>
      </w:r>
      <w:r w:rsidR="0016309A">
        <w:rPr>
          <w:rFonts w:ascii="Calibri" w:hAnsi="Calibri" w:cs="Calibri"/>
          <w:sz w:val="22"/>
          <w:szCs w:val="22"/>
        </w:rPr>
        <w:t xml:space="preserve">woj. </w:t>
      </w:r>
      <w:r w:rsidR="0016309A" w:rsidRPr="001E4192">
        <w:rPr>
          <w:rFonts w:ascii="Calibri" w:hAnsi="Calibri" w:cs="Calibri"/>
          <w:sz w:val="22"/>
          <w:szCs w:val="22"/>
        </w:rPr>
        <w:t>podkarpacki</w:t>
      </w:r>
      <w:r w:rsidR="006E102D">
        <w:rPr>
          <w:rFonts w:ascii="Calibri" w:hAnsi="Calibri" w:cs="Calibri"/>
          <w:sz w:val="22"/>
          <w:szCs w:val="22"/>
        </w:rPr>
        <w:t>m</w:t>
      </w:r>
      <w:r w:rsidR="0016309A" w:rsidRPr="001E4192">
        <w:rPr>
          <w:rFonts w:ascii="Calibri" w:hAnsi="Calibri" w:cs="Calibri"/>
          <w:sz w:val="22"/>
          <w:szCs w:val="22"/>
        </w:rPr>
        <w:t xml:space="preserve"> (</w:t>
      </w:r>
      <w:r w:rsidR="006E102D" w:rsidRPr="006E102D">
        <w:rPr>
          <w:rFonts w:asciiTheme="minorHAnsi" w:hAnsiTheme="minorHAnsi" w:cstheme="minorHAnsi"/>
          <w:sz w:val="22"/>
          <w:szCs w:val="20"/>
        </w:rPr>
        <w:t>zgodnie z Kodeksem Cywilnym</w:t>
      </w:r>
      <w:r w:rsidR="0016309A" w:rsidRPr="001E4192">
        <w:rPr>
          <w:rFonts w:ascii="Calibri" w:hAnsi="Calibri" w:cs="Calibri"/>
          <w:sz w:val="22"/>
          <w:szCs w:val="22"/>
        </w:rPr>
        <w:t>)</w:t>
      </w:r>
      <w:r w:rsidR="0016309A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:rsidR="00615546" w:rsidRDefault="00CE29EB" w:rsidP="00D72519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5546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615546">
        <w:rPr>
          <w:rFonts w:ascii="Calibri" w:hAnsi="Calibri" w:cs="Calibri"/>
          <w:sz w:val="22"/>
          <w:szCs w:val="22"/>
        </w:rPr>
        <w:t xml:space="preserve"> Po</w:t>
      </w:r>
      <w:r w:rsidR="006E102D">
        <w:rPr>
          <w:rFonts w:ascii="Calibri" w:hAnsi="Calibri" w:cs="Calibri"/>
          <w:sz w:val="22"/>
          <w:szCs w:val="22"/>
        </w:rPr>
        <w:t>siadam status osoby bezrobotnej/</w:t>
      </w:r>
      <w:r w:rsidR="00615546">
        <w:rPr>
          <w:rFonts w:ascii="Calibri" w:hAnsi="Calibri" w:cs="Calibri"/>
          <w:sz w:val="22"/>
          <w:szCs w:val="22"/>
        </w:rPr>
        <w:t>biernej</w:t>
      </w:r>
      <w:r w:rsidR="006E102D">
        <w:rPr>
          <w:rFonts w:ascii="Calibri" w:hAnsi="Calibri" w:cs="Calibri"/>
          <w:sz w:val="22"/>
          <w:szCs w:val="22"/>
        </w:rPr>
        <w:t xml:space="preserve"> zawodowo/</w:t>
      </w:r>
      <w:r w:rsidR="00615546">
        <w:rPr>
          <w:rFonts w:ascii="Calibri" w:hAnsi="Calibri" w:cs="Calibri"/>
          <w:sz w:val="22"/>
          <w:szCs w:val="22"/>
        </w:rPr>
        <w:t>pracującej</w:t>
      </w:r>
      <w:r w:rsidR="00615546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="00615546">
        <w:rPr>
          <w:rFonts w:ascii="Calibri" w:hAnsi="Calibri" w:cs="Calibri"/>
          <w:sz w:val="22"/>
          <w:szCs w:val="22"/>
        </w:rPr>
        <w:t xml:space="preserve"> </w:t>
      </w:r>
      <w:r w:rsidR="00615546" w:rsidRPr="00D72519">
        <w:rPr>
          <w:rFonts w:ascii="Calibri" w:hAnsi="Calibri" w:cs="Calibri"/>
          <w:sz w:val="22"/>
          <w:szCs w:val="22"/>
        </w:rPr>
        <w:t>będącej w najtrudniejszej sytuacji na rynku pracy</w:t>
      </w:r>
      <w:r w:rsidR="006E102D">
        <w:rPr>
          <w:rFonts w:ascii="Calibri" w:hAnsi="Calibri" w:cs="Calibri"/>
          <w:sz w:val="22"/>
          <w:szCs w:val="22"/>
        </w:rPr>
        <w:t xml:space="preserve"> tj.</w:t>
      </w:r>
      <w:r w:rsidR="00615546" w:rsidRPr="00D72519">
        <w:rPr>
          <w:rFonts w:ascii="Calibri" w:hAnsi="Calibri" w:cs="Calibri"/>
          <w:sz w:val="22"/>
          <w:szCs w:val="22"/>
        </w:rPr>
        <w:t>:</w:t>
      </w:r>
      <w:r w:rsidR="00615546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</w:p>
    <w:p w:rsidR="00615546" w:rsidRPr="0001308E" w:rsidRDefault="00CE29EB" w:rsidP="00D72519">
      <w:pPr>
        <w:spacing w:line="360" w:lineRule="auto"/>
        <w:ind w:left="708" w:firstLine="852"/>
        <w:jc w:val="both"/>
        <w:rPr>
          <w:rFonts w:ascii="Calibri" w:hAnsi="Calibri" w:cs="Calibr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5546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615546">
        <w:rPr>
          <w:rFonts w:ascii="Calibri" w:hAnsi="Calibri" w:cs="Calibri"/>
          <w:sz w:val="22"/>
          <w:szCs w:val="22"/>
        </w:rPr>
        <w:t xml:space="preserve"> Osoba w wieku</w:t>
      </w:r>
      <w:r w:rsidR="00D72519">
        <w:rPr>
          <w:rFonts w:ascii="Calibri" w:hAnsi="Calibri" w:cs="Calibri"/>
          <w:sz w:val="22"/>
          <w:szCs w:val="22"/>
        </w:rPr>
        <w:t xml:space="preserve"> 50</w:t>
      </w:r>
      <w:r w:rsidR="006E102D">
        <w:rPr>
          <w:rFonts w:ascii="Calibri" w:hAnsi="Calibri" w:cs="Calibri"/>
          <w:sz w:val="22"/>
          <w:szCs w:val="22"/>
        </w:rPr>
        <w:t xml:space="preserve"> lat i więcej</w:t>
      </w:r>
      <w:r w:rsidR="00615546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</w:p>
    <w:p w:rsidR="00615546" w:rsidRDefault="00CE29EB" w:rsidP="00D72519">
      <w:pPr>
        <w:spacing w:line="360" w:lineRule="auto"/>
        <w:ind w:left="708" w:firstLine="852"/>
        <w:jc w:val="both"/>
        <w:rPr>
          <w:rFonts w:ascii="Calibri" w:hAnsi="Calibri" w:cs="Calibr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5546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615546">
        <w:rPr>
          <w:rFonts w:asciiTheme="minorHAnsi" w:hAnsiTheme="minorHAnsi" w:cstheme="minorHAnsi"/>
          <w:sz w:val="22"/>
          <w:szCs w:val="22"/>
        </w:rPr>
        <w:t xml:space="preserve"> </w:t>
      </w:r>
      <w:r w:rsidR="00D72519">
        <w:rPr>
          <w:rFonts w:ascii="Calibri" w:hAnsi="Calibri" w:cs="Calibri"/>
          <w:sz w:val="22"/>
          <w:szCs w:val="22"/>
        </w:rPr>
        <w:t>Osoba długotrwale bezrobotna</w:t>
      </w:r>
      <w:r w:rsidR="00615546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</w:p>
    <w:p w:rsidR="00615546" w:rsidRPr="0001308E" w:rsidRDefault="00CE29EB" w:rsidP="00D72519">
      <w:pPr>
        <w:spacing w:line="360" w:lineRule="auto"/>
        <w:ind w:left="708" w:firstLine="852"/>
        <w:jc w:val="both"/>
        <w:rPr>
          <w:rFonts w:asciiTheme="minorHAnsi" w:hAnsiTheme="minorHAnsi" w:cstheme="minorHAns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5546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615546">
        <w:rPr>
          <w:rFonts w:asciiTheme="minorHAnsi" w:hAnsiTheme="minorHAnsi" w:cstheme="minorHAnsi"/>
          <w:sz w:val="22"/>
          <w:szCs w:val="22"/>
        </w:rPr>
        <w:t xml:space="preserve"> </w:t>
      </w:r>
      <w:r w:rsidR="00615546" w:rsidRPr="0001308E">
        <w:rPr>
          <w:rFonts w:ascii="Calibri" w:hAnsi="Calibri" w:cs="Calibri"/>
          <w:sz w:val="22"/>
          <w:szCs w:val="22"/>
        </w:rPr>
        <w:t>Osoba z niepełnosprawnościami</w:t>
      </w:r>
      <w:r w:rsidR="00615546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</w:p>
    <w:p w:rsidR="00615546" w:rsidRDefault="00CE29EB" w:rsidP="00D72519">
      <w:pPr>
        <w:spacing w:line="360" w:lineRule="auto"/>
        <w:ind w:left="708" w:firstLine="852"/>
        <w:jc w:val="both"/>
        <w:rPr>
          <w:rFonts w:ascii="Calibri" w:hAnsi="Calibri" w:cs="Calibr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5546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615546">
        <w:rPr>
          <w:rFonts w:asciiTheme="minorHAnsi" w:hAnsiTheme="minorHAnsi" w:cstheme="minorHAnsi"/>
          <w:sz w:val="22"/>
          <w:szCs w:val="22"/>
        </w:rPr>
        <w:t xml:space="preserve"> Osoba </w:t>
      </w:r>
      <w:r w:rsidR="007B2E59">
        <w:rPr>
          <w:rFonts w:asciiTheme="minorHAnsi" w:hAnsiTheme="minorHAnsi" w:cstheme="minorHAnsi"/>
          <w:sz w:val="22"/>
          <w:szCs w:val="22"/>
        </w:rPr>
        <w:t xml:space="preserve">o </w:t>
      </w:r>
      <w:r w:rsidR="00615546" w:rsidRPr="0001308E">
        <w:rPr>
          <w:rFonts w:ascii="Calibri" w:hAnsi="Calibri" w:cs="Calibri"/>
          <w:sz w:val="22"/>
          <w:szCs w:val="22"/>
        </w:rPr>
        <w:t>niskich</w:t>
      </w:r>
      <w:r w:rsidR="00D72519">
        <w:rPr>
          <w:rFonts w:ascii="Calibri" w:hAnsi="Calibri" w:cs="Calibri"/>
          <w:sz w:val="22"/>
          <w:szCs w:val="22"/>
        </w:rPr>
        <w:t xml:space="preserve"> kwalifikacjach</w:t>
      </w:r>
      <w:r w:rsidR="00615546">
        <w:rPr>
          <w:rStyle w:val="Odwoanieprzypisudolnego"/>
          <w:rFonts w:ascii="Calibri" w:hAnsi="Calibri" w:cs="Calibri"/>
          <w:sz w:val="22"/>
          <w:szCs w:val="22"/>
        </w:rPr>
        <w:footnoteReference w:id="9"/>
      </w:r>
    </w:p>
    <w:p w:rsidR="00615546" w:rsidRPr="0001308E" w:rsidRDefault="00CE29EB" w:rsidP="00D72519">
      <w:pPr>
        <w:spacing w:line="360" w:lineRule="auto"/>
        <w:ind w:left="708" w:firstLine="852"/>
        <w:jc w:val="both"/>
        <w:rPr>
          <w:rFonts w:asciiTheme="minorHAnsi" w:hAnsiTheme="minorHAnsi" w:cstheme="minorHAns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5546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615546">
        <w:rPr>
          <w:rFonts w:asciiTheme="minorHAnsi" w:hAnsiTheme="minorHAnsi" w:cstheme="minorHAnsi"/>
          <w:sz w:val="22"/>
          <w:szCs w:val="22"/>
        </w:rPr>
        <w:t xml:space="preserve"> </w:t>
      </w:r>
      <w:r w:rsidR="00615546" w:rsidRPr="0001308E">
        <w:rPr>
          <w:rFonts w:ascii="Calibri" w:hAnsi="Calibri" w:cs="Calibri"/>
          <w:sz w:val="22"/>
          <w:szCs w:val="22"/>
        </w:rPr>
        <w:t>Kobieta</w:t>
      </w:r>
    </w:p>
    <w:p w:rsidR="00615546" w:rsidRDefault="00CE29EB" w:rsidP="00D72519">
      <w:pPr>
        <w:spacing w:line="360" w:lineRule="auto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5546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615546">
        <w:rPr>
          <w:rFonts w:asciiTheme="minorHAnsi" w:hAnsiTheme="minorHAnsi" w:cstheme="minorHAnsi"/>
          <w:sz w:val="22"/>
          <w:szCs w:val="22"/>
        </w:rPr>
        <w:t xml:space="preserve"> </w:t>
      </w:r>
      <w:r w:rsidR="00615546">
        <w:rPr>
          <w:rFonts w:ascii="Calibri" w:hAnsi="Calibri" w:cs="Calibri"/>
          <w:sz w:val="22"/>
          <w:szCs w:val="22"/>
        </w:rPr>
        <w:t>B</w:t>
      </w:r>
      <w:r w:rsidR="00615546" w:rsidRPr="0001308E">
        <w:rPr>
          <w:rFonts w:ascii="Calibri" w:hAnsi="Calibri" w:cs="Calibri"/>
          <w:sz w:val="22"/>
          <w:szCs w:val="22"/>
        </w:rPr>
        <w:t>ezrobotny Mężczyzna w wieku 30-49 lat</w:t>
      </w:r>
      <w:r w:rsidR="00615546">
        <w:rPr>
          <w:rFonts w:ascii="Calibri" w:hAnsi="Calibri" w:cs="Calibri"/>
          <w:sz w:val="22"/>
          <w:szCs w:val="22"/>
        </w:rPr>
        <w:t>, nie będący w trudnej sytuacji na rynku pracy</w:t>
      </w:r>
      <w:r w:rsidR="00615546">
        <w:rPr>
          <w:rStyle w:val="Odwoanieprzypisudolnego"/>
          <w:rFonts w:ascii="Calibri" w:hAnsi="Calibri" w:cs="Calibri"/>
          <w:sz w:val="22"/>
          <w:szCs w:val="22"/>
        </w:rPr>
        <w:footnoteReference w:id="10"/>
      </w:r>
    </w:p>
    <w:p w:rsidR="00615546" w:rsidRDefault="00CE29EB" w:rsidP="00D72519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221C58">
        <w:rPr>
          <w:rFonts w:ascii="Calibri" w:hAnsi="Calibri" w:cs="Calibri"/>
          <w:sz w:val="22"/>
          <w:szCs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5546" w:rsidRPr="00221C58">
        <w:rPr>
          <w:rFonts w:ascii="Calibri" w:hAnsi="Calibri" w:cs="Calibri"/>
          <w:sz w:val="22"/>
          <w:szCs w:val="22"/>
          <w:lang w:eastAsia="ar-SA"/>
        </w:rPr>
        <w:instrText xml:space="preserve"> FORMCHECKBOX </w:instrText>
      </w:r>
      <w:r>
        <w:rPr>
          <w:rFonts w:ascii="Calibri" w:hAnsi="Calibri" w:cs="Calibri"/>
          <w:sz w:val="22"/>
          <w:szCs w:val="22"/>
          <w:lang w:eastAsia="ar-SA"/>
        </w:rPr>
      </w:r>
      <w:r>
        <w:rPr>
          <w:rFonts w:ascii="Calibri" w:hAnsi="Calibri" w:cs="Calibri"/>
          <w:sz w:val="22"/>
          <w:szCs w:val="22"/>
          <w:lang w:eastAsia="ar-SA"/>
        </w:rPr>
        <w:fldChar w:fldCharType="separate"/>
      </w:r>
      <w:r w:rsidRPr="00221C58">
        <w:rPr>
          <w:rFonts w:ascii="Calibri" w:hAnsi="Calibri" w:cs="Calibri"/>
          <w:sz w:val="22"/>
          <w:szCs w:val="22"/>
          <w:lang w:eastAsia="ar-SA"/>
        </w:rPr>
        <w:fldChar w:fldCharType="end"/>
      </w:r>
      <w:r w:rsidR="00615546">
        <w:rPr>
          <w:rFonts w:ascii="Calibri" w:hAnsi="Calibri" w:cs="Calibri"/>
          <w:sz w:val="22"/>
          <w:szCs w:val="22"/>
          <w:lang w:eastAsia="ar-SA"/>
        </w:rPr>
        <w:t xml:space="preserve"> Osoba uboga pracująca</w:t>
      </w:r>
      <w:r w:rsidR="00615546">
        <w:rPr>
          <w:rStyle w:val="Odwoanieprzypisudolnego"/>
          <w:rFonts w:ascii="Calibri" w:hAnsi="Calibri" w:cs="Calibri"/>
          <w:sz w:val="22"/>
          <w:szCs w:val="22"/>
          <w:lang w:eastAsia="ar-SA"/>
        </w:rPr>
        <w:footnoteReference w:id="11"/>
      </w:r>
      <w:r w:rsidR="00615546">
        <w:rPr>
          <w:rFonts w:ascii="Calibri" w:hAnsi="Calibri" w:cs="Calibri"/>
          <w:sz w:val="22"/>
          <w:szCs w:val="22"/>
          <w:lang w:eastAsia="ar-SA"/>
        </w:rPr>
        <w:t xml:space="preserve">, osoba zatrudnioną na umowie krótkoterminowej </w:t>
      </w:r>
      <w:r w:rsidR="00615546">
        <w:rPr>
          <w:rStyle w:val="Odwoanieprzypisudolnego"/>
          <w:rFonts w:ascii="Calibri" w:hAnsi="Calibri" w:cs="Calibri"/>
          <w:sz w:val="22"/>
          <w:szCs w:val="22"/>
          <w:lang w:eastAsia="ar-SA"/>
        </w:rPr>
        <w:footnoteReference w:id="12"/>
      </w:r>
      <w:r w:rsidR="00615546">
        <w:rPr>
          <w:rFonts w:ascii="Calibri" w:hAnsi="Calibri" w:cs="Calibri"/>
          <w:sz w:val="22"/>
          <w:szCs w:val="22"/>
          <w:lang w:eastAsia="ar-SA"/>
        </w:rPr>
        <w:t xml:space="preserve">, osoba pracującą </w:t>
      </w:r>
      <w:r w:rsidR="00D72519">
        <w:rPr>
          <w:rFonts w:ascii="Calibri" w:hAnsi="Calibri" w:cs="Calibri"/>
          <w:sz w:val="22"/>
          <w:szCs w:val="22"/>
          <w:lang w:eastAsia="ar-SA"/>
        </w:rPr>
        <w:br/>
      </w:r>
      <w:r w:rsidR="00615546">
        <w:rPr>
          <w:rFonts w:ascii="Calibri" w:hAnsi="Calibri" w:cs="Calibri"/>
          <w:sz w:val="22"/>
          <w:szCs w:val="22"/>
          <w:lang w:eastAsia="ar-SA"/>
        </w:rPr>
        <w:t>w ramach umów cywilnoprawnych</w:t>
      </w:r>
      <w:r w:rsidR="00615546">
        <w:rPr>
          <w:rStyle w:val="Odwoanieprzypisudolnego"/>
          <w:rFonts w:ascii="Calibri" w:hAnsi="Calibri" w:cs="Calibri"/>
          <w:sz w:val="22"/>
          <w:szCs w:val="22"/>
          <w:lang w:eastAsia="ar-SA"/>
        </w:rPr>
        <w:footnoteReference w:id="13"/>
      </w:r>
    </w:p>
    <w:p w:rsidR="00615546" w:rsidRPr="0001308E" w:rsidRDefault="00CE29EB" w:rsidP="00D72519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5546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615546">
        <w:rPr>
          <w:rFonts w:asciiTheme="minorHAnsi" w:hAnsiTheme="minorHAnsi" w:cstheme="minorHAnsi"/>
          <w:sz w:val="22"/>
          <w:szCs w:val="22"/>
        </w:rPr>
        <w:t xml:space="preserve"> </w:t>
      </w:r>
      <w:r w:rsidR="00615546" w:rsidRPr="00993C5A">
        <w:rPr>
          <w:rFonts w:ascii="Calibri" w:hAnsi="Calibri" w:cs="Calibri"/>
          <w:sz w:val="22"/>
          <w:szCs w:val="22"/>
        </w:rPr>
        <w:t>Rolnik i członek jego rodziny – osoba posiadająca nieruchomość rolną podlegająca</w:t>
      </w:r>
      <w:r w:rsidR="00615546">
        <w:rPr>
          <w:rFonts w:ascii="Calibri" w:hAnsi="Calibri" w:cs="Calibri"/>
          <w:sz w:val="22"/>
          <w:szCs w:val="22"/>
        </w:rPr>
        <w:t xml:space="preserve"> </w:t>
      </w:r>
      <w:r w:rsidR="00615546" w:rsidRPr="00993C5A">
        <w:rPr>
          <w:rFonts w:ascii="Calibri" w:hAnsi="Calibri" w:cs="Calibri"/>
          <w:sz w:val="22"/>
          <w:szCs w:val="22"/>
        </w:rPr>
        <w:t>ubezpieczeniu emerytalnemu i rentowemu z tytułu prowadzenia gospodarstwa rolnego</w:t>
      </w:r>
      <w:r w:rsidR="00615546">
        <w:rPr>
          <w:rFonts w:ascii="Calibri" w:hAnsi="Calibri" w:cs="Calibri"/>
          <w:sz w:val="22"/>
          <w:szCs w:val="22"/>
        </w:rPr>
        <w:t xml:space="preserve"> o powierzchni użytków rolnych nieprzekraczających 2 ha przeliczeniowe</w:t>
      </w:r>
    </w:p>
    <w:p w:rsidR="00615546" w:rsidRPr="0090222B" w:rsidRDefault="00CE29EB" w:rsidP="00D72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5546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615546" w:rsidRPr="0090222B">
        <w:t xml:space="preserve"> </w:t>
      </w:r>
      <w:r w:rsidR="00615546" w:rsidRPr="00042707">
        <w:rPr>
          <w:rFonts w:ascii="Calibri" w:hAnsi="Calibri" w:cs="Calibri"/>
        </w:rPr>
        <w:t>Z</w:t>
      </w:r>
      <w:r w:rsidR="00615546" w:rsidRPr="00042707">
        <w:rPr>
          <w:rFonts w:ascii="Calibri" w:hAnsi="Calibri" w:cs="Calibri"/>
          <w:sz w:val="22"/>
          <w:szCs w:val="22"/>
        </w:rPr>
        <w:t>amier</w:t>
      </w:r>
      <w:r w:rsidR="00615546" w:rsidRPr="0090222B">
        <w:rPr>
          <w:rFonts w:asciiTheme="minorHAnsi" w:hAnsiTheme="minorHAnsi" w:cstheme="minorHAnsi"/>
          <w:sz w:val="22"/>
          <w:szCs w:val="22"/>
        </w:rPr>
        <w:t>za</w:t>
      </w:r>
      <w:r w:rsidR="00615546">
        <w:rPr>
          <w:rFonts w:asciiTheme="minorHAnsi" w:hAnsiTheme="minorHAnsi" w:cstheme="minorHAnsi"/>
          <w:sz w:val="22"/>
          <w:szCs w:val="22"/>
        </w:rPr>
        <w:t>m</w:t>
      </w:r>
      <w:r w:rsidR="00615546" w:rsidRPr="0090222B">
        <w:rPr>
          <w:rFonts w:asciiTheme="minorHAnsi" w:hAnsiTheme="minorHAnsi" w:cstheme="minorHAnsi"/>
          <w:sz w:val="22"/>
          <w:szCs w:val="22"/>
        </w:rPr>
        <w:t xml:space="preserve"> rozpocząć prowadzenie działalności gospodarczej</w:t>
      </w:r>
    </w:p>
    <w:p w:rsidR="00615546" w:rsidRPr="0090222B" w:rsidRDefault="00CE29EB" w:rsidP="00D72519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19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5546" w:rsidRPr="001E419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Pr="001E4192">
        <w:rPr>
          <w:rFonts w:asciiTheme="minorHAnsi" w:hAnsiTheme="minorHAnsi" w:cstheme="minorHAnsi"/>
          <w:sz w:val="22"/>
          <w:szCs w:val="22"/>
        </w:rPr>
        <w:fldChar w:fldCharType="end"/>
      </w:r>
      <w:r w:rsidR="00615546">
        <w:rPr>
          <w:rFonts w:asciiTheme="minorHAnsi" w:hAnsiTheme="minorHAnsi" w:cstheme="minorHAnsi"/>
          <w:sz w:val="22"/>
          <w:szCs w:val="22"/>
        </w:rPr>
        <w:t xml:space="preserve"> Nie posiadam</w:t>
      </w:r>
      <w:r w:rsidR="00615546" w:rsidRPr="0090222B">
        <w:rPr>
          <w:rFonts w:asciiTheme="minorHAnsi" w:hAnsiTheme="minorHAnsi" w:cstheme="minorHAnsi"/>
          <w:sz w:val="22"/>
          <w:szCs w:val="22"/>
        </w:rPr>
        <w:t xml:space="preserve"> aktywnego wpisu do CEIDG oraz nie był</w:t>
      </w:r>
      <w:r w:rsidR="00615546">
        <w:rPr>
          <w:rFonts w:asciiTheme="minorHAnsi" w:hAnsiTheme="minorHAnsi" w:cstheme="minorHAnsi"/>
          <w:sz w:val="22"/>
          <w:szCs w:val="22"/>
        </w:rPr>
        <w:t>am/</w:t>
      </w:r>
      <w:proofErr w:type="spellStart"/>
      <w:r w:rsidR="00615546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="00615546" w:rsidRPr="0090222B">
        <w:rPr>
          <w:rFonts w:asciiTheme="minorHAnsi" w:hAnsiTheme="minorHAnsi" w:cstheme="minorHAnsi"/>
          <w:sz w:val="22"/>
          <w:szCs w:val="22"/>
        </w:rPr>
        <w:t xml:space="preserve"> zarejestrowan</w:t>
      </w:r>
      <w:r w:rsidR="00615546">
        <w:rPr>
          <w:rFonts w:asciiTheme="minorHAnsi" w:hAnsiTheme="minorHAnsi" w:cstheme="minorHAnsi"/>
          <w:sz w:val="22"/>
          <w:szCs w:val="22"/>
        </w:rPr>
        <w:t>y</w:t>
      </w:r>
      <w:r w:rsidR="00615546" w:rsidRPr="0090222B">
        <w:rPr>
          <w:rFonts w:asciiTheme="minorHAnsi" w:hAnsiTheme="minorHAnsi" w:cstheme="minorHAnsi"/>
          <w:sz w:val="22"/>
          <w:szCs w:val="22"/>
        </w:rPr>
        <w:t xml:space="preserve"> jako przedsiębiorc</w:t>
      </w:r>
      <w:r w:rsidR="00615546">
        <w:rPr>
          <w:rFonts w:asciiTheme="minorHAnsi" w:hAnsiTheme="minorHAnsi" w:cstheme="minorHAnsi"/>
          <w:sz w:val="22"/>
          <w:szCs w:val="22"/>
        </w:rPr>
        <w:t>a w KRS oraz nie prowadziłam/</w:t>
      </w:r>
      <w:proofErr w:type="spellStart"/>
      <w:r w:rsidR="00615546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="00615546">
        <w:rPr>
          <w:rFonts w:asciiTheme="minorHAnsi" w:hAnsiTheme="minorHAnsi" w:cstheme="minorHAnsi"/>
          <w:sz w:val="22"/>
          <w:szCs w:val="22"/>
        </w:rPr>
        <w:t xml:space="preserve"> działalność gospodarczej </w:t>
      </w:r>
      <w:r w:rsidR="00615546" w:rsidRPr="0090222B">
        <w:rPr>
          <w:rFonts w:asciiTheme="minorHAnsi" w:hAnsiTheme="minorHAnsi" w:cstheme="minorHAnsi"/>
          <w:sz w:val="22"/>
          <w:szCs w:val="22"/>
        </w:rPr>
        <w:t xml:space="preserve">na podstawie odrębnych przepisów </w:t>
      </w:r>
      <w:r w:rsidR="00D72519">
        <w:rPr>
          <w:rFonts w:asciiTheme="minorHAnsi" w:hAnsiTheme="minorHAnsi" w:cstheme="minorHAnsi"/>
          <w:sz w:val="22"/>
          <w:szCs w:val="22"/>
        </w:rPr>
        <w:br/>
      </w:r>
      <w:r w:rsidR="00615546" w:rsidRPr="0090222B">
        <w:rPr>
          <w:rFonts w:asciiTheme="minorHAnsi" w:hAnsiTheme="minorHAnsi" w:cstheme="minorHAnsi"/>
          <w:sz w:val="22"/>
          <w:szCs w:val="22"/>
        </w:rPr>
        <w:t>w okresie 12 miesięcy poprzedzających dzień przystąpienia do projektu</w:t>
      </w:r>
      <w:r w:rsidR="00615546">
        <w:rPr>
          <w:rFonts w:asciiTheme="minorHAnsi" w:hAnsiTheme="minorHAnsi" w:cstheme="minorHAnsi"/>
          <w:sz w:val="22"/>
          <w:szCs w:val="22"/>
        </w:rPr>
        <w:t>.</w:t>
      </w:r>
    </w:p>
    <w:p w:rsidR="0016309A" w:rsidRPr="00CF361C" w:rsidRDefault="0016309A" w:rsidP="0016309A">
      <w:pPr>
        <w:spacing w:line="360" w:lineRule="auto"/>
        <w:rPr>
          <w:rFonts w:ascii="Verdana" w:hAnsi="Verdana" w:cs="Calibri"/>
          <w:b/>
          <w:sz w:val="18"/>
          <w:szCs w:val="18"/>
          <w:lang w:eastAsia="ar-SA"/>
        </w:rPr>
      </w:pPr>
    </w:p>
    <w:p w:rsidR="0016309A" w:rsidRDefault="0016309A" w:rsidP="0016309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6309A" w:rsidRDefault="0016309A" w:rsidP="0016309A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Regulaminem rekrutacji i uczestnictwa w projekcie </w:t>
      </w:r>
      <w:r>
        <w:rPr>
          <w:rFonts w:ascii="Calibri" w:hAnsi="Calibri" w:cs="Calibri"/>
          <w:i/>
          <w:sz w:val="22"/>
          <w:szCs w:val="22"/>
        </w:rPr>
        <w:t>„Podkarpaccy przedsiębiorcy na start!”.</w:t>
      </w:r>
    </w:p>
    <w:p w:rsidR="0016309A" w:rsidRPr="003143EE" w:rsidRDefault="0016309A" w:rsidP="0016309A">
      <w:pPr>
        <w:tabs>
          <w:tab w:val="left" w:pos="426"/>
        </w:tabs>
        <w:autoSpaceDE w:val="0"/>
        <w:rPr>
          <w:rFonts w:ascii="Calibri" w:hAnsi="Calibri" w:cs="Calibri"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749"/>
        <w:gridCol w:w="4539"/>
      </w:tblGrid>
      <w:tr w:rsidR="0016309A" w:rsidRPr="003143EE" w:rsidTr="00F8207F">
        <w:trPr>
          <w:jc w:val="center"/>
        </w:trPr>
        <w:tc>
          <w:tcPr>
            <w:tcW w:w="4749" w:type="dxa"/>
          </w:tcPr>
          <w:p w:rsidR="0016309A" w:rsidRPr="003143EE" w:rsidRDefault="0016309A" w:rsidP="00F8207F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16309A" w:rsidRPr="003143EE" w:rsidRDefault="0016309A" w:rsidP="00F8207F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16309A" w:rsidRPr="003143EE" w:rsidRDefault="0016309A" w:rsidP="00F8207F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9" w:type="dxa"/>
          </w:tcPr>
          <w:p w:rsidR="0016309A" w:rsidRPr="003143EE" w:rsidRDefault="0016309A" w:rsidP="00F8207F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6309A" w:rsidRPr="003143EE" w:rsidTr="00F8207F">
        <w:trPr>
          <w:jc w:val="center"/>
        </w:trPr>
        <w:tc>
          <w:tcPr>
            <w:tcW w:w="4749" w:type="dxa"/>
            <w:shd w:val="clear" w:color="auto" w:fill="D9D9D9"/>
          </w:tcPr>
          <w:p w:rsidR="0016309A" w:rsidRPr="003143EE" w:rsidRDefault="0016309A" w:rsidP="00F820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43EE">
              <w:rPr>
                <w:rFonts w:ascii="Calibri" w:hAnsi="Calibri" w:cs="Calibri"/>
                <w:b/>
                <w:sz w:val="20"/>
              </w:rPr>
              <w:t xml:space="preserve">Miejscowość, data </w:t>
            </w:r>
          </w:p>
        </w:tc>
        <w:tc>
          <w:tcPr>
            <w:tcW w:w="4539" w:type="dxa"/>
            <w:shd w:val="clear" w:color="auto" w:fill="D9D9D9"/>
          </w:tcPr>
          <w:p w:rsidR="0016309A" w:rsidRPr="003143EE" w:rsidRDefault="0016309A" w:rsidP="00F820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43EE">
              <w:rPr>
                <w:rFonts w:ascii="Calibri" w:hAnsi="Calibri" w:cs="Calibri"/>
                <w:b/>
                <w:sz w:val="20"/>
              </w:rPr>
              <w:t>Czytelny podpis Kandydata</w:t>
            </w:r>
          </w:p>
        </w:tc>
      </w:tr>
    </w:tbl>
    <w:p w:rsidR="0016309A" w:rsidRPr="003143EE" w:rsidRDefault="0016309A" w:rsidP="0016309A">
      <w:pPr>
        <w:tabs>
          <w:tab w:val="num" w:pos="454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:rsidR="00C97BB9" w:rsidRPr="0016309A" w:rsidRDefault="00C97BB9" w:rsidP="0016309A"/>
    <w:sectPr w:rsidR="00C97BB9" w:rsidRPr="0016309A" w:rsidSect="008826F8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83" w:rsidRDefault="00811883" w:rsidP="00227580">
      <w:r>
        <w:separator/>
      </w:r>
    </w:p>
  </w:endnote>
  <w:endnote w:type="continuationSeparator" w:id="0">
    <w:p w:rsidR="00811883" w:rsidRDefault="00811883" w:rsidP="0022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0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51"/>
      <w:gridCol w:w="1134"/>
      <w:gridCol w:w="1418"/>
      <w:gridCol w:w="236"/>
      <w:gridCol w:w="4300"/>
    </w:tblGrid>
    <w:tr w:rsidR="008826F8" w:rsidRPr="00D01600" w:rsidTr="00665866">
      <w:trPr>
        <w:trHeight w:val="1133"/>
        <w:jc w:val="center"/>
      </w:trPr>
      <w:tc>
        <w:tcPr>
          <w:tcW w:w="1951" w:type="dxa"/>
          <w:vAlign w:val="center"/>
        </w:tcPr>
        <w:p w:rsidR="008826F8" w:rsidRPr="00D01600" w:rsidRDefault="008826F8" w:rsidP="00665866">
          <w:pPr>
            <w:jc w:val="center"/>
            <w:rPr>
              <w:rFonts w:asciiTheme="minorHAnsi" w:hAnsiTheme="minorHAnsi" w:cstheme="minorHAnsi"/>
              <w:b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254042" cy="359410"/>
                <wp:effectExtent l="0" t="0" r="0" b="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980" cy="380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8826F8" w:rsidRPr="00D01600" w:rsidRDefault="008826F8" w:rsidP="00665866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571349" cy="388620"/>
                <wp:effectExtent l="0" t="0" r="0" b="0"/>
                <wp:docPr id="6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227" cy="398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8826F8" w:rsidRPr="00D01600" w:rsidRDefault="008826F8" w:rsidP="00665866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809625" cy="371475"/>
                <wp:effectExtent l="19050" t="0" r="0" b="0"/>
                <wp:docPr id="7" name="Obraz 2" descr="http://www.iteb.eu/img/logoty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teb.eu/img/logoty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8826F8" w:rsidRPr="00D01600" w:rsidRDefault="008826F8" w:rsidP="00665866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</w:p>
      </w:tc>
      <w:tc>
        <w:tcPr>
          <w:tcW w:w="4300" w:type="dxa"/>
        </w:tcPr>
        <w:p w:rsidR="008826F8" w:rsidRPr="00D01600" w:rsidRDefault="008826F8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b/>
              <w:sz w:val="16"/>
              <w:szCs w:val="12"/>
            </w:rPr>
            <w:t>Biuro projektu</w:t>
          </w: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: </w:t>
          </w:r>
        </w:p>
        <w:p w:rsidR="008826F8" w:rsidRPr="00D01600" w:rsidRDefault="008826F8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>NEXORIS sp. z o.o.</w:t>
          </w:r>
        </w:p>
        <w:p w:rsidR="008826F8" w:rsidRPr="00D01600" w:rsidRDefault="008826F8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al. Piłsudskiego 34, 35-001 Rzeszów (C.H. EUROPA II, 4 piętro) </w:t>
          </w:r>
        </w:p>
        <w:p w:rsidR="008826F8" w:rsidRPr="00D01600" w:rsidRDefault="008826F8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tel. 882 053 817, </w:t>
          </w:r>
          <w:r w:rsidRPr="00D01600">
            <w:rPr>
              <w:rFonts w:asciiTheme="minorHAnsi" w:hAnsiTheme="minorHAnsi" w:cstheme="minorHAnsi"/>
              <w:sz w:val="16"/>
              <w:szCs w:val="12"/>
              <w:lang w:val="en-US"/>
            </w:rPr>
            <w:t>e-mail: przedsiebiorcynastart@gmail.com</w:t>
          </w:r>
        </w:p>
        <w:p w:rsidR="008826F8" w:rsidRPr="00D01600" w:rsidRDefault="00CE29EB" w:rsidP="00665866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  <w:hyperlink r:id="rId4" w:history="1">
            <w:r w:rsidR="008826F8" w:rsidRPr="00D01600">
              <w:rPr>
                <w:rStyle w:val="Hipercze"/>
                <w:rFonts w:asciiTheme="minorHAnsi" w:hAnsiTheme="minorHAnsi" w:cstheme="minorHAnsi"/>
                <w:sz w:val="16"/>
                <w:szCs w:val="12"/>
                <w:lang w:val="en-US"/>
              </w:rPr>
              <w:t>http://www.nexoris.pl</w:t>
            </w:r>
          </w:hyperlink>
        </w:p>
      </w:tc>
    </w:tr>
  </w:tbl>
  <w:sdt>
    <w:sdtPr>
      <w:id w:val="21167673"/>
      <w:docPartObj>
        <w:docPartGallery w:val="Page Numbers (Bottom of Page)"/>
        <w:docPartUnique/>
      </w:docPartObj>
    </w:sdtPr>
    <w:sdtContent>
      <w:p w:rsidR="001C5885" w:rsidRDefault="00CE29EB" w:rsidP="008826F8">
        <w:pPr>
          <w:pStyle w:val="Stopka"/>
          <w:tabs>
            <w:tab w:val="clear" w:pos="4536"/>
            <w:tab w:val="clear" w:pos="9072"/>
            <w:tab w:val="left" w:pos="445"/>
          </w:tabs>
          <w:jc w:val="right"/>
        </w:pPr>
        <w:r w:rsidRPr="00556CA2">
          <w:rPr>
            <w:sz w:val="18"/>
            <w:szCs w:val="18"/>
          </w:rPr>
          <w:fldChar w:fldCharType="begin"/>
        </w:r>
        <w:r w:rsidR="008826F8" w:rsidRPr="00556CA2">
          <w:rPr>
            <w:sz w:val="18"/>
            <w:szCs w:val="18"/>
          </w:rPr>
          <w:instrText xml:space="preserve"> PAGE   \* MERGEFORMAT </w:instrText>
        </w:r>
        <w:r w:rsidRPr="00556CA2">
          <w:rPr>
            <w:sz w:val="18"/>
            <w:szCs w:val="18"/>
          </w:rPr>
          <w:fldChar w:fldCharType="separate"/>
        </w:r>
        <w:r w:rsidR="000E34FB">
          <w:rPr>
            <w:noProof/>
            <w:sz w:val="18"/>
            <w:szCs w:val="18"/>
          </w:rPr>
          <w:t>2</w:t>
        </w:r>
        <w:r w:rsidRPr="00556CA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83" w:rsidRDefault="00811883" w:rsidP="00227580">
      <w:r>
        <w:separator/>
      </w:r>
    </w:p>
  </w:footnote>
  <w:footnote w:type="continuationSeparator" w:id="0">
    <w:p w:rsidR="00811883" w:rsidRDefault="00811883" w:rsidP="00227580">
      <w:r>
        <w:continuationSeparator/>
      </w:r>
    </w:p>
  </w:footnote>
  <w:footnote w:id="1">
    <w:p w:rsidR="0016309A" w:rsidRPr="000E34FB" w:rsidRDefault="0016309A" w:rsidP="0016309A">
      <w:pPr>
        <w:pStyle w:val="Tekstprzypisudolnego"/>
        <w:jc w:val="both"/>
        <w:rPr>
          <w:sz w:val="15"/>
          <w:szCs w:val="15"/>
        </w:rPr>
      </w:pPr>
      <w:r w:rsidRPr="000E34FB">
        <w:rPr>
          <w:rStyle w:val="Odwoanieprzypisudolnego"/>
          <w:sz w:val="15"/>
          <w:szCs w:val="15"/>
        </w:rPr>
        <w:footnoteRef/>
      </w:r>
      <w:r w:rsidRPr="000E34FB">
        <w:rPr>
          <w:sz w:val="15"/>
          <w:szCs w:val="15"/>
        </w:rPr>
        <w:t xml:space="preserve"> Zaznaczyć wszystkie odpowiedzi, które dotyczą Kandydata.</w:t>
      </w:r>
    </w:p>
  </w:footnote>
  <w:footnote w:id="2">
    <w:p w:rsidR="0016309A" w:rsidRPr="000E34FB" w:rsidRDefault="0016309A" w:rsidP="0016309A">
      <w:pPr>
        <w:pStyle w:val="Tekstprzypisudolnego"/>
        <w:jc w:val="both"/>
        <w:rPr>
          <w:sz w:val="15"/>
          <w:szCs w:val="15"/>
        </w:rPr>
      </w:pPr>
      <w:r w:rsidRPr="000E34FB">
        <w:rPr>
          <w:rStyle w:val="Odwoanieprzypisudolnego"/>
          <w:sz w:val="15"/>
          <w:szCs w:val="15"/>
        </w:rPr>
        <w:footnoteRef/>
      </w:r>
      <w:r w:rsidRPr="000E34FB">
        <w:rPr>
          <w:sz w:val="15"/>
          <w:szCs w:val="15"/>
        </w:rPr>
        <w:t xml:space="preserve"> Osoba, która w dniu przystąpienia do projektu miała ukończone 30 lat (od dnia 30 urodzin). Wiek określany jest na podstawie daty urodzenia </w:t>
      </w:r>
      <w:r w:rsidR="006E102D" w:rsidRPr="000E34FB">
        <w:rPr>
          <w:sz w:val="15"/>
          <w:szCs w:val="15"/>
        </w:rPr>
        <w:br/>
      </w:r>
      <w:r w:rsidRPr="000E34FB">
        <w:rPr>
          <w:sz w:val="15"/>
          <w:szCs w:val="15"/>
        </w:rPr>
        <w:t>i ustalany na dzień przystąpienia do projektu.</w:t>
      </w:r>
    </w:p>
  </w:footnote>
  <w:footnote w:id="3">
    <w:p w:rsidR="0016309A" w:rsidRPr="000E34FB" w:rsidRDefault="0016309A" w:rsidP="0016309A">
      <w:pPr>
        <w:pStyle w:val="Tekstprzypisudolnego"/>
        <w:jc w:val="both"/>
        <w:rPr>
          <w:sz w:val="15"/>
          <w:szCs w:val="15"/>
        </w:rPr>
      </w:pPr>
      <w:r w:rsidRPr="000E34FB">
        <w:rPr>
          <w:rStyle w:val="Odwoanieprzypisudolnego"/>
          <w:sz w:val="15"/>
          <w:szCs w:val="15"/>
        </w:rPr>
        <w:footnoteRef/>
      </w:r>
      <w:r w:rsidRPr="000E34FB">
        <w:rPr>
          <w:sz w:val="15"/>
          <w:szCs w:val="15"/>
        </w:rPr>
        <w:t xml:space="preserve"> Miejsce zamieszkania tj. miejscowość, w której przebywa się z zamiarem stałego pobytu.</w:t>
      </w:r>
    </w:p>
  </w:footnote>
  <w:footnote w:id="4">
    <w:p w:rsidR="00615546" w:rsidRPr="000E34FB" w:rsidRDefault="00615546" w:rsidP="00615546">
      <w:pPr>
        <w:pStyle w:val="Tekstprzypisudolnego"/>
        <w:jc w:val="both"/>
        <w:rPr>
          <w:sz w:val="15"/>
          <w:szCs w:val="15"/>
        </w:rPr>
      </w:pPr>
      <w:r w:rsidRPr="000E34FB">
        <w:rPr>
          <w:rStyle w:val="Odwoanieprzypisudolnego"/>
          <w:sz w:val="15"/>
          <w:szCs w:val="15"/>
        </w:rPr>
        <w:footnoteRef/>
      </w:r>
      <w:r w:rsidRPr="000E34FB">
        <w:rPr>
          <w:sz w:val="15"/>
          <w:szCs w:val="15"/>
        </w:rPr>
        <w:t xml:space="preserve"> Niepotrzebne skreślić.</w:t>
      </w:r>
    </w:p>
  </w:footnote>
  <w:footnote w:id="5">
    <w:p w:rsidR="00615546" w:rsidRPr="000E34FB" w:rsidRDefault="00615546" w:rsidP="00615546">
      <w:pPr>
        <w:pStyle w:val="Tekstprzypisudolnego"/>
        <w:jc w:val="both"/>
        <w:rPr>
          <w:sz w:val="15"/>
          <w:szCs w:val="15"/>
        </w:rPr>
      </w:pPr>
      <w:r w:rsidRPr="000E34FB">
        <w:rPr>
          <w:sz w:val="15"/>
          <w:szCs w:val="15"/>
          <w:vertAlign w:val="superscript"/>
        </w:rPr>
        <w:footnoteRef/>
      </w:r>
      <w:r w:rsidRPr="000E34FB">
        <w:rPr>
          <w:sz w:val="15"/>
          <w:szCs w:val="15"/>
          <w:vertAlign w:val="superscript"/>
        </w:rPr>
        <w:t xml:space="preserve"> </w:t>
      </w:r>
      <w:r w:rsidRPr="000E34FB">
        <w:rPr>
          <w:sz w:val="15"/>
          <w:szCs w:val="15"/>
        </w:rPr>
        <w:t>Zaznaczyć wszystkie odpowiedzi, które dotyczą Kandydata.</w:t>
      </w:r>
    </w:p>
  </w:footnote>
  <w:footnote w:id="6">
    <w:p w:rsidR="00615546" w:rsidRPr="000E34FB" w:rsidRDefault="00615546" w:rsidP="00615546">
      <w:pPr>
        <w:pStyle w:val="Tekstprzypisudolnego"/>
        <w:jc w:val="both"/>
        <w:rPr>
          <w:sz w:val="15"/>
          <w:szCs w:val="15"/>
        </w:rPr>
      </w:pPr>
      <w:r w:rsidRPr="000E34FB">
        <w:rPr>
          <w:rStyle w:val="Odwoanieprzypisudolnego"/>
          <w:sz w:val="15"/>
          <w:szCs w:val="15"/>
        </w:rPr>
        <w:footnoteRef/>
      </w:r>
      <w:r w:rsidRPr="000E34FB">
        <w:rPr>
          <w:sz w:val="15"/>
          <w:szCs w:val="15"/>
        </w:rPr>
        <w:t xml:space="preserve"> Osoba, która w dniu przystąpienia do projektu miała ukończone 50 lat (od dnia 50 urodzin). Wiek uczestników określany jest na podstawie daty urodzenia i ustalany na dzień przystąpienia do projektu.</w:t>
      </w:r>
    </w:p>
  </w:footnote>
  <w:footnote w:id="7">
    <w:p w:rsidR="00615546" w:rsidRPr="000E34FB" w:rsidRDefault="00615546" w:rsidP="00615546">
      <w:pPr>
        <w:pStyle w:val="Tekstprzypisudolnego"/>
        <w:jc w:val="both"/>
        <w:rPr>
          <w:sz w:val="15"/>
          <w:szCs w:val="15"/>
        </w:rPr>
      </w:pPr>
      <w:r w:rsidRPr="000E34FB">
        <w:rPr>
          <w:rStyle w:val="Odwoanieprzypisudolnego"/>
          <w:sz w:val="15"/>
          <w:szCs w:val="15"/>
        </w:rPr>
        <w:footnoteRef/>
      </w:r>
      <w:r w:rsidRPr="000E34FB">
        <w:rPr>
          <w:sz w:val="15"/>
          <w:szCs w:val="15"/>
        </w:rPr>
        <w:t xml:space="preserve"> Osoby bezrobotne nieprzerwanie przez okres ponad 12 miesięcy (&gt;12 miesięcy).</w:t>
      </w:r>
    </w:p>
  </w:footnote>
  <w:footnote w:id="8">
    <w:p w:rsidR="00615546" w:rsidRPr="00D72519" w:rsidRDefault="00615546" w:rsidP="00615546">
      <w:pPr>
        <w:pStyle w:val="Tekstprzypisudolnego"/>
        <w:jc w:val="both"/>
        <w:rPr>
          <w:sz w:val="16"/>
          <w:szCs w:val="16"/>
        </w:rPr>
      </w:pPr>
      <w:r w:rsidRPr="000E34FB">
        <w:rPr>
          <w:rStyle w:val="Odwoanieprzypisudolnego"/>
          <w:sz w:val="15"/>
          <w:szCs w:val="15"/>
        </w:rPr>
        <w:footnoteRef/>
      </w:r>
      <w:r w:rsidRPr="000E34FB">
        <w:rPr>
          <w:sz w:val="15"/>
          <w:szCs w:val="15"/>
        </w:rPr>
        <w:t xml:space="preserve"> Osoba niepełnosprawna w rozumieniu ustawy z dnia 27 sierpnia 1997 r. o rehabilitacji zawodowej i społecznej oraz zatrudnianiu osób niepełnosprawnych (Dz. U. z 2018 r. poz. 511 z </w:t>
      </w:r>
      <w:proofErr w:type="spellStart"/>
      <w:r w:rsidRPr="000E34FB">
        <w:rPr>
          <w:sz w:val="15"/>
          <w:szCs w:val="15"/>
        </w:rPr>
        <w:t>późn</w:t>
      </w:r>
      <w:proofErr w:type="spellEnd"/>
      <w:r w:rsidRPr="000E34FB">
        <w:rPr>
          <w:sz w:val="15"/>
          <w:szCs w:val="15"/>
        </w:rPr>
        <w:t xml:space="preserve">. zm.), których niepełnosprawność została potwierdzona orzeczeniem, a także osoba </w:t>
      </w:r>
      <w:r w:rsidRPr="000E34FB">
        <w:rPr>
          <w:sz w:val="15"/>
          <w:szCs w:val="15"/>
        </w:rPr>
        <w:br/>
        <w:t xml:space="preserve">z zaburzeniami psychicznymi, o których mowa w ustawie z dnia 19 sierpnia 1994 r. o ochronie zdrowia </w:t>
      </w:r>
      <w:r w:rsidRPr="000E34FB">
        <w:rPr>
          <w:rFonts w:cstheme="minorHAnsi"/>
          <w:sz w:val="15"/>
          <w:szCs w:val="15"/>
        </w:rPr>
        <w:t xml:space="preserve">psychicznego (Dz. U. z 2018 r. poz. 1878, </w:t>
      </w:r>
      <w:r w:rsidR="000E34FB">
        <w:rPr>
          <w:rFonts w:cstheme="minorHAnsi"/>
          <w:sz w:val="15"/>
          <w:szCs w:val="15"/>
        </w:rPr>
        <w:br/>
      </w:r>
      <w:r w:rsidRPr="000E34FB">
        <w:rPr>
          <w:rFonts w:cstheme="minorHAnsi"/>
          <w:sz w:val="15"/>
          <w:szCs w:val="15"/>
        </w:rPr>
        <w:t xml:space="preserve">z </w:t>
      </w:r>
      <w:proofErr w:type="spellStart"/>
      <w:r w:rsidRPr="000E34FB">
        <w:rPr>
          <w:rFonts w:cstheme="minorHAnsi"/>
          <w:sz w:val="15"/>
          <w:szCs w:val="15"/>
        </w:rPr>
        <w:t>późn</w:t>
      </w:r>
      <w:proofErr w:type="spellEnd"/>
      <w:r w:rsidRPr="000E34FB">
        <w:rPr>
          <w:rFonts w:cstheme="minorHAnsi"/>
          <w:sz w:val="15"/>
          <w:szCs w:val="15"/>
        </w:rPr>
        <w:t>. zm.), których niepełnosprawność została potwierdzona dokumentem poświadczającym stan zdrowia przez lekarza – orzeczenie o stanie zdrowia lub opinia</w:t>
      </w:r>
      <w:r w:rsidR="00D72519" w:rsidRPr="000E34FB">
        <w:rPr>
          <w:rFonts w:cstheme="minorHAnsi"/>
          <w:sz w:val="15"/>
          <w:szCs w:val="15"/>
        </w:rPr>
        <w:t>.</w:t>
      </w:r>
    </w:p>
  </w:footnote>
  <w:footnote w:id="9">
    <w:p w:rsidR="00615546" w:rsidRPr="000E34FB" w:rsidRDefault="00615546" w:rsidP="00615546">
      <w:pPr>
        <w:pStyle w:val="Tekstprzypisudolnego"/>
        <w:jc w:val="both"/>
        <w:rPr>
          <w:sz w:val="15"/>
          <w:szCs w:val="15"/>
        </w:rPr>
      </w:pPr>
      <w:r w:rsidRPr="000E34FB">
        <w:rPr>
          <w:rStyle w:val="Odwoanieprzypisudolnego"/>
          <w:sz w:val="15"/>
          <w:szCs w:val="15"/>
        </w:rPr>
        <w:footnoteRef/>
      </w:r>
      <w:r w:rsidRPr="000E34FB">
        <w:rPr>
          <w:sz w:val="15"/>
          <w:szCs w:val="15"/>
        </w:rPr>
        <w:t xml:space="preserve"> Osoba o niskich kwalifikacjach to osoba posiadająca wykształcenie na poziomie do ISCED 3 włącznie. Jest to wykształcenie maksymalnie średnie tj. liceum ogólnokształcące, liceum profilowane, technikum, uzupełniające liceum ogólnokształcące, technikum uzupełniające, zasadnicza szkoła zawodowa.</w:t>
      </w:r>
    </w:p>
  </w:footnote>
  <w:footnote w:id="10">
    <w:p w:rsidR="00615546" w:rsidRPr="000E34FB" w:rsidRDefault="00615546" w:rsidP="00615546">
      <w:pPr>
        <w:pStyle w:val="Tekstprzypisudolnego"/>
        <w:jc w:val="both"/>
        <w:rPr>
          <w:sz w:val="15"/>
          <w:szCs w:val="15"/>
        </w:rPr>
      </w:pPr>
      <w:r w:rsidRPr="000E34FB">
        <w:rPr>
          <w:sz w:val="15"/>
          <w:szCs w:val="15"/>
          <w:vertAlign w:val="superscript"/>
        </w:rPr>
        <w:footnoteRef/>
      </w:r>
      <w:r w:rsidRPr="000E34FB">
        <w:rPr>
          <w:sz w:val="15"/>
          <w:szCs w:val="15"/>
        </w:rPr>
        <w:t xml:space="preserve"> </w:t>
      </w:r>
      <w:r w:rsidR="00C60A7D" w:rsidRPr="000E34FB">
        <w:rPr>
          <w:sz w:val="15"/>
          <w:szCs w:val="15"/>
        </w:rPr>
        <w:t xml:space="preserve">Osoba będąca w najtrudniejszej sytuacji na rynku pracy to: osoba w wieku 50 lat i więcej, osoba długotrwale bezrobotna, osoba </w:t>
      </w:r>
      <w:r w:rsidR="00C60A7D" w:rsidRPr="000E34FB">
        <w:rPr>
          <w:sz w:val="15"/>
          <w:szCs w:val="15"/>
        </w:rPr>
        <w:br/>
        <w:t xml:space="preserve">z </w:t>
      </w:r>
      <w:proofErr w:type="spellStart"/>
      <w:r w:rsidR="00C60A7D" w:rsidRPr="000E34FB">
        <w:rPr>
          <w:sz w:val="15"/>
          <w:szCs w:val="15"/>
        </w:rPr>
        <w:t>niepełnosprawnościami</w:t>
      </w:r>
      <w:proofErr w:type="spellEnd"/>
      <w:r w:rsidR="00C60A7D" w:rsidRPr="000E34FB">
        <w:rPr>
          <w:sz w:val="15"/>
          <w:szCs w:val="15"/>
        </w:rPr>
        <w:t>, osoba o niskich kwalifikacjach, kobieta.</w:t>
      </w:r>
    </w:p>
  </w:footnote>
  <w:footnote w:id="11">
    <w:p w:rsidR="00615546" w:rsidRPr="000E34FB" w:rsidRDefault="00615546" w:rsidP="00615546">
      <w:pPr>
        <w:pStyle w:val="Tekstprzypisudolnego"/>
        <w:jc w:val="both"/>
        <w:rPr>
          <w:sz w:val="15"/>
          <w:szCs w:val="15"/>
        </w:rPr>
      </w:pPr>
      <w:r w:rsidRPr="000E34FB">
        <w:rPr>
          <w:rStyle w:val="Odwoanieprzypisudolnego"/>
          <w:sz w:val="15"/>
          <w:szCs w:val="15"/>
        </w:rPr>
        <w:footnoteRef/>
      </w:r>
      <w:r w:rsidRPr="000E34FB">
        <w:rPr>
          <w:sz w:val="15"/>
          <w:szCs w:val="15"/>
        </w:rPr>
        <w:t xml:space="preserve"> Ubodzy pracujący to osoby, których zarobki nie przekraczają płacy minimalnej (ustalanej na podstawie przepisów o minimalnym wynagrodzeniu za pracę) w miesiącu poprzedzającym przystąpienie do projektu albo osoby zamieszkujące w gospodarstwie domowym, </w:t>
      </w:r>
      <w:r w:rsidRPr="000E34FB">
        <w:rPr>
          <w:sz w:val="15"/>
          <w:szCs w:val="15"/>
        </w:rPr>
        <w:br/>
        <w:t xml:space="preserve">w którym dochody (z wyłączeniem transferów socjalnych), przypadające na jedną osobę, nie przekraczają kryteriów dochodowych ustalonych </w:t>
      </w:r>
      <w:r w:rsidR="000E34FB">
        <w:rPr>
          <w:sz w:val="15"/>
          <w:szCs w:val="15"/>
        </w:rPr>
        <w:br/>
      </w:r>
      <w:r w:rsidRPr="000E34FB">
        <w:rPr>
          <w:sz w:val="15"/>
          <w:szCs w:val="15"/>
        </w:rPr>
        <w:t>w oparciu o próg interwencji socjalnej w miesiącu poprzedzającym przystąpienie do projektu.</w:t>
      </w:r>
    </w:p>
  </w:footnote>
  <w:footnote w:id="12">
    <w:p w:rsidR="00615546" w:rsidRPr="000E34FB" w:rsidRDefault="00615546" w:rsidP="00615546">
      <w:pPr>
        <w:pStyle w:val="Tekstprzypisudolnego"/>
        <w:jc w:val="both"/>
        <w:rPr>
          <w:iCs/>
          <w:sz w:val="15"/>
          <w:szCs w:val="15"/>
        </w:rPr>
      </w:pPr>
      <w:r w:rsidRPr="000E34FB">
        <w:rPr>
          <w:rStyle w:val="Odwoanieprzypisudolnego"/>
          <w:sz w:val="15"/>
          <w:szCs w:val="15"/>
        </w:rPr>
        <w:footnoteRef/>
      </w:r>
      <w:r w:rsidRPr="000E34FB">
        <w:rPr>
          <w:sz w:val="15"/>
          <w:szCs w:val="15"/>
        </w:rPr>
        <w:t xml:space="preserve"> </w:t>
      </w:r>
      <w:r w:rsidRPr="000E34FB">
        <w:rPr>
          <w:iCs/>
          <w:sz w:val="15"/>
          <w:szCs w:val="15"/>
        </w:rPr>
        <w:t xml:space="preserve">To osoba zatrudniona na umowę wskazującą na zawarcie stosunku pracy lub innej formy zatrudnienia zawartej na czas określony, który upływa </w:t>
      </w:r>
      <w:r w:rsidR="000E34FB">
        <w:rPr>
          <w:iCs/>
          <w:sz w:val="15"/>
          <w:szCs w:val="15"/>
        </w:rPr>
        <w:br/>
      </w:r>
      <w:r w:rsidRPr="000E34FB">
        <w:rPr>
          <w:iCs/>
          <w:sz w:val="15"/>
          <w:szCs w:val="15"/>
        </w:rPr>
        <w:t>w okresie realizacji projektu lub trwa nie dłużej niż 6 miesięcy.</w:t>
      </w:r>
    </w:p>
  </w:footnote>
  <w:footnote w:id="13">
    <w:p w:rsidR="00615546" w:rsidRPr="00D72519" w:rsidRDefault="00615546" w:rsidP="00615546">
      <w:pPr>
        <w:pStyle w:val="Tekstprzypisudolnego"/>
        <w:jc w:val="both"/>
        <w:rPr>
          <w:sz w:val="16"/>
          <w:szCs w:val="16"/>
        </w:rPr>
      </w:pPr>
      <w:r w:rsidRPr="000E34FB">
        <w:rPr>
          <w:rStyle w:val="Odwoanieprzypisudolnego"/>
          <w:sz w:val="15"/>
          <w:szCs w:val="15"/>
        </w:rPr>
        <w:footnoteRef/>
      </w:r>
      <w:r w:rsidRPr="000E34FB">
        <w:rPr>
          <w:sz w:val="15"/>
          <w:szCs w:val="15"/>
        </w:rPr>
        <w:t xml:space="preserve"> </w:t>
      </w:r>
      <w:r w:rsidRPr="000E34FB">
        <w:rPr>
          <w:bCs/>
          <w:iCs/>
          <w:sz w:val="15"/>
          <w:szCs w:val="15"/>
        </w:rPr>
        <w:t>Osoba zatrudniona na umowach krótkoterminowych lub pracująca w ramach umów cywilno-prawnych</w:t>
      </w:r>
      <w:r w:rsidRPr="000E34FB">
        <w:rPr>
          <w:iCs/>
          <w:sz w:val="15"/>
          <w:szCs w:val="15"/>
        </w:rPr>
        <w:t xml:space="preserve">, </w:t>
      </w:r>
      <w:r w:rsidRPr="000E34FB">
        <w:rPr>
          <w:bCs/>
          <w:iCs/>
          <w:sz w:val="15"/>
          <w:szCs w:val="15"/>
        </w:rPr>
        <w:t xml:space="preserve">kwalifikująca się do udziału </w:t>
      </w:r>
      <w:r w:rsidRPr="000E34FB">
        <w:rPr>
          <w:bCs/>
          <w:iCs/>
          <w:sz w:val="15"/>
          <w:szCs w:val="15"/>
        </w:rPr>
        <w:br/>
        <w:t>w projekcie</w:t>
      </w:r>
      <w:r w:rsidRPr="000E34FB">
        <w:rPr>
          <w:iCs/>
          <w:sz w:val="15"/>
          <w:szCs w:val="15"/>
        </w:rPr>
        <w:t xml:space="preserve"> to osoba, której miesięczne zarobki z tytułu ww. umów nie przekraczają 120% wysokości minimalnego wynagrodzenia </w:t>
      </w:r>
      <w:r w:rsidRPr="000E34FB">
        <w:rPr>
          <w:iCs/>
          <w:sz w:val="15"/>
          <w:szCs w:val="15"/>
        </w:rPr>
        <w:br/>
        <w:t>w odniesieniu do miesiąca poprzedzającego dzień</w:t>
      </w:r>
      <w:r w:rsidR="00C60A7D" w:rsidRPr="000E34FB">
        <w:rPr>
          <w:iCs/>
          <w:sz w:val="15"/>
          <w:szCs w:val="15"/>
        </w:rPr>
        <w:t xml:space="preserve"> przystąpienia do projektu (3 36</w:t>
      </w:r>
      <w:r w:rsidRPr="000E34FB">
        <w:rPr>
          <w:iCs/>
          <w:sz w:val="15"/>
          <w:szCs w:val="15"/>
        </w:rPr>
        <w:t>0,00 zł brutto).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85" w:rsidRDefault="001C5885" w:rsidP="006F0DDB">
    <w:pPr>
      <w:pStyle w:val="Nagwek"/>
      <w:jc w:val="center"/>
    </w:pPr>
    <w:r w:rsidRPr="003E5ADA">
      <w:rPr>
        <w:noProof/>
        <w:lang w:eastAsia="pl-PL"/>
      </w:rPr>
      <w:drawing>
        <wp:inline distT="0" distB="0" distL="0" distR="0">
          <wp:extent cx="5554980" cy="647700"/>
          <wp:effectExtent l="0" t="0" r="7620" b="0"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0"/>
    <w:multiLevelType w:val="multilevel"/>
    <w:tmpl w:val="790A0B7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A"/>
    <w:multiLevelType w:val="singleLevel"/>
    <w:tmpl w:val="0000001A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4">
    <w:nsid w:val="00D87DFA"/>
    <w:multiLevelType w:val="hybridMultilevel"/>
    <w:tmpl w:val="DBBC615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FD063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01E84D15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0D618B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6A791A"/>
    <w:multiLevelType w:val="hybridMultilevel"/>
    <w:tmpl w:val="7A1C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B1B0A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D64F99"/>
    <w:multiLevelType w:val="hybridMultilevel"/>
    <w:tmpl w:val="5ED47F8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E3766"/>
    <w:multiLevelType w:val="hybridMultilevel"/>
    <w:tmpl w:val="2850CAEA"/>
    <w:lvl w:ilvl="0" w:tplc="00000012">
      <w:start w:val="1"/>
      <w:numFmt w:val="bullet"/>
      <w:lvlText w:val="­"/>
      <w:lvlJc w:val="left"/>
      <w:pPr>
        <w:ind w:left="75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3BC666DD"/>
    <w:multiLevelType w:val="hybridMultilevel"/>
    <w:tmpl w:val="DA82405A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70DB0"/>
    <w:multiLevelType w:val="hybridMultilevel"/>
    <w:tmpl w:val="83527ED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F5A9A"/>
    <w:multiLevelType w:val="hybridMultilevel"/>
    <w:tmpl w:val="6E0EAB7E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F5F02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C3C32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7">
    <w:nsid w:val="580332F5"/>
    <w:multiLevelType w:val="hybridMultilevel"/>
    <w:tmpl w:val="01C88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24846"/>
    <w:multiLevelType w:val="hybridMultilevel"/>
    <w:tmpl w:val="B684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E1FF9"/>
    <w:multiLevelType w:val="hybridMultilevel"/>
    <w:tmpl w:val="01DA55A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2147D"/>
    <w:multiLevelType w:val="hybridMultilevel"/>
    <w:tmpl w:val="22546A2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75045"/>
    <w:multiLevelType w:val="hybridMultilevel"/>
    <w:tmpl w:val="983CA084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B266E"/>
    <w:multiLevelType w:val="hybridMultilevel"/>
    <w:tmpl w:val="F71A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1175D"/>
    <w:multiLevelType w:val="hybridMultilevel"/>
    <w:tmpl w:val="F94688E8"/>
    <w:lvl w:ilvl="0" w:tplc="B52000CC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B0D42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33CCA8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4F6951"/>
    <w:multiLevelType w:val="hybridMultilevel"/>
    <w:tmpl w:val="83525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B90542"/>
    <w:multiLevelType w:val="hybridMultilevel"/>
    <w:tmpl w:val="EBAE1D9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25"/>
  </w:num>
  <w:num w:numId="5">
    <w:abstractNumId w:val="31"/>
  </w:num>
  <w:num w:numId="6">
    <w:abstractNumId w:val="22"/>
  </w:num>
  <w:num w:numId="7">
    <w:abstractNumId w:val="20"/>
  </w:num>
  <w:num w:numId="8">
    <w:abstractNumId w:val="33"/>
  </w:num>
  <w:num w:numId="9">
    <w:abstractNumId w:val="24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9"/>
  </w:num>
  <w:num w:numId="13">
    <w:abstractNumId w:val="21"/>
  </w:num>
  <w:num w:numId="14">
    <w:abstractNumId w:val="30"/>
  </w:num>
  <w:num w:numId="15">
    <w:abstractNumId w:val="14"/>
  </w:num>
  <w:num w:numId="16">
    <w:abstractNumId w:val="25"/>
  </w:num>
  <w:num w:numId="17">
    <w:abstractNumId w:val="27"/>
  </w:num>
  <w:num w:numId="18">
    <w:abstractNumId w:val="34"/>
  </w:num>
  <w:num w:numId="19">
    <w:abstractNumId w:val="35"/>
  </w:num>
  <w:num w:numId="20">
    <w:abstractNumId w:val="17"/>
  </w:num>
  <w:num w:numId="21">
    <w:abstractNumId w:val="16"/>
  </w:num>
  <w:num w:numId="22">
    <w:abstractNumId w:val="28"/>
  </w:num>
  <w:num w:numId="23">
    <w:abstractNumId w:val="19"/>
  </w:num>
  <w:num w:numId="24">
    <w:abstractNumId w:val="32"/>
  </w:num>
  <w:num w:numId="25">
    <w:abstractNumId w:val="15"/>
  </w:num>
  <w:num w:numId="26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27580"/>
    <w:rsid w:val="00000041"/>
    <w:rsid w:val="00000ADD"/>
    <w:rsid w:val="000012DE"/>
    <w:rsid w:val="00010CA0"/>
    <w:rsid w:val="00011E74"/>
    <w:rsid w:val="00012283"/>
    <w:rsid w:val="000127B6"/>
    <w:rsid w:val="00012B00"/>
    <w:rsid w:val="000146B0"/>
    <w:rsid w:val="00014C0C"/>
    <w:rsid w:val="00015064"/>
    <w:rsid w:val="00015827"/>
    <w:rsid w:val="00016B6B"/>
    <w:rsid w:val="0001765B"/>
    <w:rsid w:val="00020215"/>
    <w:rsid w:val="00020292"/>
    <w:rsid w:val="00024ADA"/>
    <w:rsid w:val="000265C8"/>
    <w:rsid w:val="00026907"/>
    <w:rsid w:val="000302CD"/>
    <w:rsid w:val="0003283F"/>
    <w:rsid w:val="000329C2"/>
    <w:rsid w:val="00034C76"/>
    <w:rsid w:val="00034FFA"/>
    <w:rsid w:val="00036861"/>
    <w:rsid w:val="00037ADE"/>
    <w:rsid w:val="0004001F"/>
    <w:rsid w:val="000404F7"/>
    <w:rsid w:val="000420C6"/>
    <w:rsid w:val="00042173"/>
    <w:rsid w:val="00043CDD"/>
    <w:rsid w:val="00046059"/>
    <w:rsid w:val="000473E3"/>
    <w:rsid w:val="00050D98"/>
    <w:rsid w:val="000528EF"/>
    <w:rsid w:val="00052C50"/>
    <w:rsid w:val="00054215"/>
    <w:rsid w:val="00056547"/>
    <w:rsid w:val="0005698D"/>
    <w:rsid w:val="00060752"/>
    <w:rsid w:val="000608BA"/>
    <w:rsid w:val="00060FF3"/>
    <w:rsid w:val="000614C6"/>
    <w:rsid w:val="00061F5E"/>
    <w:rsid w:val="00063A96"/>
    <w:rsid w:val="00064208"/>
    <w:rsid w:val="00064C7B"/>
    <w:rsid w:val="00064EC9"/>
    <w:rsid w:val="000660EB"/>
    <w:rsid w:val="00066223"/>
    <w:rsid w:val="00066F5D"/>
    <w:rsid w:val="00067A31"/>
    <w:rsid w:val="00067FDD"/>
    <w:rsid w:val="000708E9"/>
    <w:rsid w:val="00071B6D"/>
    <w:rsid w:val="00072731"/>
    <w:rsid w:val="00075DE1"/>
    <w:rsid w:val="00077162"/>
    <w:rsid w:val="00077CA2"/>
    <w:rsid w:val="00080573"/>
    <w:rsid w:val="000812FC"/>
    <w:rsid w:val="00082F49"/>
    <w:rsid w:val="00083589"/>
    <w:rsid w:val="00084E6F"/>
    <w:rsid w:val="00085654"/>
    <w:rsid w:val="00087E9B"/>
    <w:rsid w:val="00090FE6"/>
    <w:rsid w:val="00096252"/>
    <w:rsid w:val="00097420"/>
    <w:rsid w:val="00097DD0"/>
    <w:rsid w:val="000A1E21"/>
    <w:rsid w:val="000A2FCF"/>
    <w:rsid w:val="000A5E4D"/>
    <w:rsid w:val="000B03D4"/>
    <w:rsid w:val="000B2029"/>
    <w:rsid w:val="000B463A"/>
    <w:rsid w:val="000B4731"/>
    <w:rsid w:val="000B4AAC"/>
    <w:rsid w:val="000B5DE6"/>
    <w:rsid w:val="000C0B45"/>
    <w:rsid w:val="000C3AAA"/>
    <w:rsid w:val="000C4138"/>
    <w:rsid w:val="000C4B38"/>
    <w:rsid w:val="000C56C4"/>
    <w:rsid w:val="000C70C1"/>
    <w:rsid w:val="000C77E5"/>
    <w:rsid w:val="000D1182"/>
    <w:rsid w:val="000D1D0A"/>
    <w:rsid w:val="000D3808"/>
    <w:rsid w:val="000D3E4B"/>
    <w:rsid w:val="000D55FD"/>
    <w:rsid w:val="000E0133"/>
    <w:rsid w:val="000E0CF4"/>
    <w:rsid w:val="000E34FB"/>
    <w:rsid w:val="000E3C42"/>
    <w:rsid w:val="000E3D5A"/>
    <w:rsid w:val="000E5420"/>
    <w:rsid w:val="000E54E9"/>
    <w:rsid w:val="000E5D3E"/>
    <w:rsid w:val="000E703F"/>
    <w:rsid w:val="000F0818"/>
    <w:rsid w:val="000F08F2"/>
    <w:rsid w:val="000F0C16"/>
    <w:rsid w:val="000F3068"/>
    <w:rsid w:val="000F3FCD"/>
    <w:rsid w:val="000F6629"/>
    <w:rsid w:val="000F68C4"/>
    <w:rsid w:val="000F6F40"/>
    <w:rsid w:val="000F73F7"/>
    <w:rsid w:val="0010162F"/>
    <w:rsid w:val="00101685"/>
    <w:rsid w:val="001016EF"/>
    <w:rsid w:val="0010210B"/>
    <w:rsid w:val="00102DFE"/>
    <w:rsid w:val="001030EC"/>
    <w:rsid w:val="00103D92"/>
    <w:rsid w:val="00104A6E"/>
    <w:rsid w:val="001137B1"/>
    <w:rsid w:val="00114098"/>
    <w:rsid w:val="00115648"/>
    <w:rsid w:val="00115830"/>
    <w:rsid w:val="00115E6E"/>
    <w:rsid w:val="00117DEA"/>
    <w:rsid w:val="001211F9"/>
    <w:rsid w:val="001219EE"/>
    <w:rsid w:val="00125C6E"/>
    <w:rsid w:val="00125E62"/>
    <w:rsid w:val="001325FC"/>
    <w:rsid w:val="001337DB"/>
    <w:rsid w:val="001338B0"/>
    <w:rsid w:val="00134942"/>
    <w:rsid w:val="00136545"/>
    <w:rsid w:val="001366DE"/>
    <w:rsid w:val="00140974"/>
    <w:rsid w:val="0014228D"/>
    <w:rsid w:val="0014247A"/>
    <w:rsid w:val="00142BC7"/>
    <w:rsid w:val="001465A9"/>
    <w:rsid w:val="00150D15"/>
    <w:rsid w:val="00152A3E"/>
    <w:rsid w:val="00153D9D"/>
    <w:rsid w:val="001573DB"/>
    <w:rsid w:val="00157A78"/>
    <w:rsid w:val="00157C12"/>
    <w:rsid w:val="00160FF0"/>
    <w:rsid w:val="001616A5"/>
    <w:rsid w:val="001629CB"/>
    <w:rsid w:val="0016309A"/>
    <w:rsid w:val="00165DE8"/>
    <w:rsid w:val="00170D11"/>
    <w:rsid w:val="0017188B"/>
    <w:rsid w:val="00171A2E"/>
    <w:rsid w:val="001735BC"/>
    <w:rsid w:val="001745B2"/>
    <w:rsid w:val="00176CC9"/>
    <w:rsid w:val="0018009B"/>
    <w:rsid w:val="001825A5"/>
    <w:rsid w:val="00183DDC"/>
    <w:rsid w:val="001849AB"/>
    <w:rsid w:val="00184C8F"/>
    <w:rsid w:val="001851D3"/>
    <w:rsid w:val="001852E1"/>
    <w:rsid w:val="001857F1"/>
    <w:rsid w:val="00186E18"/>
    <w:rsid w:val="00193F81"/>
    <w:rsid w:val="00194892"/>
    <w:rsid w:val="00194FC7"/>
    <w:rsid w:val="0019714B"/>
    <w:rsid w:val="00197743"/>
    <w:rsid w:val="001A1F7B"/>
    <w:rsid w:val="001B0432"/>
    <w:rsid w:val="001B2E1B"/>
    <w:rsid w:val="001B44C3"/>
    <w:rsid w:val="001B6A90"/>
    <w:rsid w:val="001B7103"/>
    <w:rsid w:val="001B71E5"/>
    <w:rsid w:val="001B7B59"/>
    <w:rsid w:val="001C029D"/>
    <w:rsid w:val="001C0C4A"/>
    <w:rsid w:val="001C243D"/>
    <w:rsid w:val="001C5289"/>
    <w:rsid w:val="001C5885"/>
    <w:rsid w:val="001D1EAB"/>
    <w:rsid w:val="001D38EE"/>
    <w:rsid w:val="001D632A"/>
    <w:rsid w:val="001D6E5A"/>
    <w:rsid w:val="001E0956"/>
    <w:rsid w:val="001E2AA6"/>
    <w:rsid w:val="001E3210"/>
    <w:rsid w:val="001E338F"/>
    <w:rsid w:val="001E49F5"/>
    <w:rsid w:val="001E51D8"/>
    <w:rsid w:val="001F182B"/>
    <w:rsid w:val="001F1B9D"/>
    <w:rsid w:val="001F2DA7"/>
    <w:rsid w:val="001F4E93"/>
    <w:rsid w:val="001F6675"/>
    <w:rsid w:val="001F6ECF"/>
    <w:rsid w:val="001F7036"/>
    <w:rsid w:val="001F73BA"/>
    <w:rsid w:val="00201369"/>
    <w:rsid w:val="002034DD"/>
    <w:rsid w:val="002064DD"/>
    <w:rsid w:val="00206600"/>
    <w:rsid w:val="00210234"/>
    <w:rsid w:val="00211CEC"/>
    <w:rsid w:val="0021220A"/>
    <w:rsid w:val="00213963"/>
    <w:rsid w:val="002203CC"/>
    <w:rsid w:val="00220ED9"/>
    <w:rsid w:val="00221C57"/>
    <w:rsid w:val="00224EF6"/>
    <w:rsid w:val="00226621"/>
    <w:rsid w:val="0022714E"/>
    <w:rsid w:val="00227580"/>
    <w:rsid w:val="00232228"/>
    <w:rsid w:val="0023436A"/>
    <w:rsid w:val="002351E5"/>
    <w:rsid w:val="00235EBB"/>
    <w:rsid w:val="00236CF8"/>
    <w:rsid w:val="002371A2"/>
    <w:rsid w:val="00247E08"/>
    <w:rsid w:val="00251462"/>
    <w:rsid w:val="00251CD2"/>
    <w:rsid w:val="002531B6"/>
    <w:rsid w:val="00253F7B"/>
    <w:rsid w:val="00254177"/>
    <w:rsid w:val="002543C6"/>
    <w:rsid w:val="00254C05"/>
    <w:rsid w:val="002573D8"/>
    <w:rsid w:val="00263485"/>
    <w:rsid w:val="00264B27"/>
    <w:rsid w:val="00264F8E"/>
    <w:rsid w:val="0026595C"/>
    <w:rsid w:val="00267F69"/>
    <w:rsid w:val="00272174"/>
    <w:rsid w:val="002721DC"/>
    <w:rsid w:val="00274B4C"/>
    <w:rsid w:val="002753EB"/>
    <w:rsid w:val="0027798C"/>
    <w:rsid w:val="00280122"/>
    <w:rsid w:val="00280FF0"/>
    <w:rsid w:val="00284281"/>
    <w:rsid w:val="0028722A"/>
    <w:rsid w:val="00290375"/>
    <w:rsid w:val="00292CE4"/>
    <w:rsid w:val="00292ED4"/>
    <w:rsid w:val="00294498"/>
    <w:rsid w:val="00295BC3"/>
    <w:rsid w:val="0029726E"/>
    <w:rsid w:val="002A0F76"/>
    <w:rsid w:val="002A10B3"/>
    <w:rsid w:val="002A1957"/>
    <w:rsid w:val="002A2E25"/>
    <w:rsid w:val="002A357A"/>
    <w:rsid w:val="002A35FB"/>
    <w:rsid w:val="002A50D5"/>
    <w:rsid w:val="002A50F1"/>
    <w:rsid w:val="002A5EB9"/>
    <w:rsid w:val="002A7B99"/>
    <w:rsid w:val="002B0033"/>
    <w:rsid w:val="002B27C1"/>
    <w:rsid w:val="002B347C"/>
    <w:rsid w:val="002B4AE6"/>
    <w:rsid w:val="002B54DA"/>
    <w:rsid w:val="002B58F2"/>
    <w:rsid w:val="002B6AC8"/>
    <w:rsid w:val="002B6CAB"/>
    <w:rsid w:val="002B754D"/>
    <w:rsid w:val="002B7E53"/>
    <w:rsid w:val="002C1F2E"/>
    <w:rsid w:val="002C2375"/>
    <w:rsid w:val="002C2AB3"/>
    <w:rsid w:val="002D2A10"/>
    <w:rsid w:val="002D2C29"/>
    <w:rsid w:val="002D5786"/>
    <w:rsid w:val="002D6577"/>
    <w:rsid w:val="002E1D08"/>
    <w:rsid w:val="002E20E5"/>
    <w:rsid w:val="002E2AEF"/>
    <w:rsid w:val="002E5E83"/>
    <w:rsid w:val="002F35A8"/>
    <w:rsid w:val="002F3BA6"/>
    <w:rsid w:val="002F3DDE"/>
    <w:rsid w:val="002F3F5A"/>
    <w:rsid w:val="002F4C19"/>
    <w:rsid w:val="002F530B"/>
    <w:rsid w:val="002F6BBA"/>
    <w:rsid w:val="003013F0"/>
    <w:rsid w:val="003025DA"/>
    <w:rsid w:val="00303804"/>
    <w:rsid w:val="00303A69"/>
    <w:rsid w:val="0030795C"/>
    <w:rsid w:val="00310913"/>
    <w:rsid w:val="00311909"/>
    <w:rsid w:val="0031251A"/>
    <w:rsid w:val="00312EEB"/>
    <w:rsid w:val="003143EE"/>
    <w:rsid w:val="0031585F"/>
    <w:rsid w:val="003200F8"/>
    <w:rsid w:val="0032198D"/>
    <w:rsid w:val="003221A6"/>
    <w:rsid w:val="00322F1C"/>
    <w:rsid w:val="00324344"/>
    <w:rsid w:val="00324E5D"/>
    <w:rsid w:val="00330521"/>
    <w:rsid w:val="003307C0"/>
    <w:rsid w:val="00333BDB"/>
    <w:rsid w:val="003355A3"/>
    <w:rsid w:val="003375BA"/>
    <w:rsid w:val="00337C13"/>
    <w:rsid w:val="003403F3"/>
    <w:rsid w:val="003426B1"/>
    <w:rsid w:val="003437E1"/>
    <w:rsid w:val="00344954"/>
    <w:rsid w:val="00346215"/>
    <w:rsid w:val="00346DD9"/>
    <w:rsid w:val="00350E72"/>
    <w:rsid w:val="00351321"/>
    <w:rsid w:val="003514A3"/>
    <w:rsid w:val="0035177E"/>
    <w:rsid w:val="00351FF2"/>
    <w:rsid w:val="003536AA"/>
    <w:rsid w:val="00355583"/>
    <w:rsid w:val="0035697C"/>
    <w:rsid w:val="00356B7C"/>
    <w:rsid w:val="003571B7"/>
    <w:rsid w:val="00361C5C"/>
    <w:rsid w:val="00362A10"/>
    <w:rsid w:val="0037344B"/>
    <w:rsid w:val="00375FA8"/>
    <w:rsid w:val="00377CBC"/>
    <w:rsid w:val="00381FE6"/>
    <w:rsid w:val="0038231A"/>
    <w:rsid w:val="00382AD8"/>
    <w:rsid w:val="00383A59"/>
    <w:rsid w:val="00384512"/>
    <w:rsid w:val="00393497"/>
    <w:rsid w:val="00393B4E"/>
    <w:rsid w:val="00395EAE"/>
    <w:rsid w:val="003A26E5"/>
    <w:rsid w:val="003A3407"/>
    <w:rsid w:val="003A405E"/>
    <w:rsid w:val="003A61FF"/>
    <w:rsid w:val="003A624B"/>
    <w:rsid w:val="003A68C6"/>
    <w:rsid w:val="003A6FE8"/>
    <w:rsid w:val="003A73A2"/>
    <w:rsid w:val="003B519A"/>
    <w:rsid w:val="003B54E8"/>
    <w:rsid w:val="003B63BB"/>
    <w:rsid w:val="003B652E"/>
    <w:rsid w:val="003B7C02"/>
    <w:rsid w:val="003B7CD7"/>
    <w:rsid w:val="003C0F02"/>
    <w:rsid w:val="003C1465"/>
    <w:rsid w:val="003C21EB"/>
    <w:rsid w:val="003C4086"/>
    <w:rsid w:val="003C6ECF"/>
    <w:rsid w:val="003C74D3"/>
    <w:rsid w:val="003C74EC"/>
    <w:rsid w:val="003C7D0B"/>
    <w:rsid w:val="003D07AF"/>
    <w:rsid w:val="003D1CC3"/>
    <w:rsid w:val="003D45D5"/>
    <w:rsid w:val="003D640B"/>
    <w:rsid w:val="003D71CB"/>
    <w:rsid w:val="003E1B54"/>
    <w:rsid w:val="003F1DC1"/>
    <w:rsid w:val="003F2CC4"/>
    <w:rsid w:val="003F3F77"/>
    <w:rsid w:val="003F4CD9"/>
    <w:rsid w:val="00400FFE"/>
    <w:rsid w:val="004016AA"/>
    <w:rsid w:val="00403ABA"/>
    <w:rsid w:val="004047C2"/>
    <w:rsid w:val="00404C2E"/>
    <w:rsid w:val="00404CFB"/>
    <w:rsid w:val="00405141"/>
    <w:rsid w:val="004063F5"/>
    <w:rsid w:val="0040776E"/>
    <w:rsid w:val="004078B7"/>
    <w:rsid w:val="00407FBE"/>
    <w:rsid w:val="0041062E"/>
    <w:rsid w:val="00410956"/>
    <w:rsid w:val="00410B0A"/>
    <w:rsid w:val="00411C33"/>
    <w:rsid w:val="00412654"/>
    <w:rsid w:val="0041403E"/>
    <w:rsid w:val="00415B73"/>
    <w:rsid w:val="00421210"/>
    <w:rsid w:val="004219EB"/>
    <w:rsid w:val="00422375"/>
    <w:rsid w:val="00422976"/>
    <w:rsid w:val="00423ED6"/>
    <w:rsid w:val="00424FD5"/>
    <w:rsid w:val="00425A2C"/>
    <w:rsid w:val="00425BD8"/>
    <w:rsid w:val="00426760"/>
    <w:rsid w:val="004269C3"/>
    <w:rsid w:val="00427C01"/>
    <w:rsid w:val="00430533"/>
    <w:rsid w:val="00433589"/>
    <w:rsid w:val="00435917"/>
    <w:rsid w:val="00440688"/>
    <w:rsid w:val="00442065"/>
    <w:rsid w:val="004433B5"/>
    <w:rsid w:val="0044381D"/>
    <w:rsid w:val="00445DCF"/>
    <w:rsid w:val="00446DB1"/>
    <w:rsid w:val="00451ADB"/>
    <w:rsid w:val="00453E21"/>
    <w:rsid w:val="0045543D"/>
    <w:rsid w:val="00455477"/>
    <w:rsid w:val="00457A1E"/>
    <w:rsid w:val="00457E43"/>
    <w:rsid w:val="00461A9C"/>
    <w:rsid w:val="00461BED"/>
    <w:rsid w:val="004656EE"/>
    <w:rsid w:val="004671BA"/>
    <w:rsid w:val="00470AB3"/>
    <w:rsid w:val="00474DE4"/>
    <w:rsid w:val="0047518D"/>
    <w:rsid w:val="00483969"/>
    <w:rsid w:val="00483E60"/>
    <w:rsid w:val="00487729"/>
    <w:rsid w:val="00490940"/>
    <w:rsid w:val="00493D6C"/>
    <w:rsid w:val="00494E2B"/>
    <w:rsid w:val="0049577A"/>
    <w:rsid w:val="0049740C"/>
    <w:rsid w:val="004A0A94"/>
    <w:rsid w:val="004A25C7"/>
    <w:rsid w:val="004A38BC"/>
    <w:rsid w:val="004A5999"/>
    <w:rsid w:val="004A75CF"/>
    <w:rsid w:val="004B4D7A"/>
    <w:rsid w:val="004B6313"/>
    <w:rsid w:val="004B7387"/>
    <w:rsid w:val="004B7A06"/>
    <w:rsid w:val="004C08DF"/>
    <w:rsid w:val="004C1CF0"/>
    <w:rsid w:val="004C2471"/>
    <w:rsid w:val="004D13E3"/>
    <w:rsid w:val="004D2EDA"/>
    <w:rsid w:val="004D38E7"/>
    <w:rsid w:val="004D42FB"/>
    <w:rsid w:val="004D631A"/>
    <w:rsid w:val="004E1031"/>
    <w:rsid w:val="004E45E1"/>
    <w:rsid w:val="004E5D45"/>
    <w:rsid w:val="004E6CAA"/>
    <w:rsid w:val="004E6E82"/>
    <w:rsid w:val="004E7CAD"/>
    <w:rsid w:val="004F119B"/>
    <w:rsid w:val="004F1BBA"/>
    <w:rsid w:val="004F2A7F"/>
    <w:rsid w:val="004F755F"/>
    <w:rsid w:val="0050051B"/>
    <w:rsid w:val="0050139B"/>
    <w:rsid w:val="005026AB"/>
    <w:rsid w:val="00502CE2"/>
    <w:rsid w:val="0050336B"/>
    <w:rsid w:val="00504558"/>
    <w:rsid w:val="00506254"/>
    <w:rsid w:val="00510053"/>
    <w:rsid w:val="00512E2B"/>
    <w:rsid w:val="00512E35"/>
    <w:rsid w:val="005139B4"/>
    <w:rsid w:val="00517E75"/>
    <w:rsid w:val="00517EFC"/>
    <w:rsid w:val="00520ECD"/>
    <w:rsid w:val="0052102C"/>
    <w:rsid w:val="00521206"/>
    <w:rsid w:val="0052355C"/>
    <w:rsid w:val="005249AF"/>
    <w:rsid w:val="00525C15"/>
    <w:rsid w:val="00531613"/>
    <w:rsid w:val="00534C03"/>
    <w:rsid w:val="00534E99"/>
    <w:rsid w:val="00535980"/>
    <w:rsid w:val="00535DA3"/>
    <w:rsid w:val="00536E06"/>
    <w:rsid w:val="00542580"/>
    <w:rsid w:val="00543F87"/>
    <w:rsid w:val="00544098"/>
    <w:rsid w:val="00544B87"/>
    <w:rsid w:val="00545C5C"/>
    <w:rsid w:val="00546B2B"/>
    <w:rsid w:val="00551C8A"/>
    <w:rsid w:val="005531FB"/>
    <w:rsid w:val="00557A13"/>
    <w:rsid w:val="00561384"/>
    <w:rsid w:val="00565433"/>
    <w:rsid w:val="0056596E"/>
    <w:rsid w:val="00566FE1"/>
    <w:rsid w:val="00572B24"/>
    <w:rsid w:val="00573F4D"/>
    <w:rsid w:val="005747C6"/>
    <w:rsid w:val="00576D14"/>
    <w:rsid w:val="005804BA"/>
    <w:rsid w:val="00581D4F"/>
    <w:rsid w:val="00581FF3"/>
    <w:rsid w:val="00584E84"/>
    <w:rsid w:val="00585B1C"/>
    <w:rsid w:val="00585F2F"/>
    <w:rsid w:val="00586DA5"/>
    <w:rsid w:val="00590382"/>
    <w:rsid w:val="00591EE0"/>
    <w:rsid w:val="00596E89"/>
    <w:rsid w:val="00596F2F"/>
    <w:rsid w:val="00597F5A"/>
    <w:rsid w:val="005A01BA"/>
    <w:rsid w:val="005A1126"/>
    <w:rsid w:val="005A2CE7"/>
    <w:rsid w:val="005A4F90"/>
    <w:rsid w:val="005A6C17"/>
    <w:rsid w:val="005B048E"/>
    <w:rsid w:val="005B134E"/>
    <w:rsid w:val="005B2894"/>
    <w:rsid w:val="005B4F44"/>
    <w:rsid w:val="005B52D5"/>
    <w:rsid w:val="005B5ACC"/>
    <w:rsid w:val="005B5CA1"/>
    <w:rsid w:val="005B72AC"/>
    <w:rsid w:val="005C409F"/>
    <w:rsid w:val="005C42CF"/>
    <w:rsid w:val="005C7DD3"/>
    <w:rsid w:val="005C7DED"/>
    <w:rsid w:val="005D3EF4"/>
    <w:rsid w:val="005D515A"/>
    <w:rsid w:val="005D6D48"/>
    <w:rsid w:val="005E0B8B"/>
    <w:rsid w:val="005E14B5"/>
    <w:rsid w:val="005E1C48"/>
    <w:rsid w:val="005E4DD3"/>
    <w:rsid w:val="005E5E5E"/>
    <w:rsid w:val="005F2188"/>
    <w:rsid w:val="005F26CB"/>
    <w:rsid w:val="005F32EC"/>
    <w:rsid w:val="005F436F"/>
    <w:rsid w:val="005F4F37"/>
    <w:rsid w:val="005F631A"/>
    <w:rsid w:val="005F704E"/>
    <w:rsid w:val="005F7FE9"/>
    <w:rsid w:val="00604CA5"/>
    <w:rsid w:val="00604EA3"/>
    <w:rsid w:val="00605B27"/>
    <w:rsid w:val="00607CDD"/>
    <w:rsid w:val="00610081"/>
    <w:rsid w:val="00615546"/>
    <w:rsid w:val="0061576D"/>
    <w:rsid w:val="00616B65"/>
    <w:rsid w:val="00616E61"/>
    <w:rsid w:val="006207E5"/>
    <w:rsid w:val="00620ACC"/>
    <w:rsid w:val="00622491"/>
    <w:rsid w:val="00622AEF"/>
    <w:rsid w:val="00622B7C"/>
    <w:rsid w:val="00623D46"/>
    <w:rsid w:val="006240C4"/>
    <w:rsid w:val="00626AE0"/>
    <w:rsid w:val="00626E5B"/>
    <w:rsid w:val="0062712C"/>
    <w:rsid w:val="0063062A"/>
    <w:rsid w:val="00632D85"/>
    <w:rsid w:val="00632EC4"/>
    <w:rsid w:val="00633AF3"/>
    <w:rsid w:val="0063572E"/>
    <w:rsid w:val="006358BA"/>
    <w:rsid w:val="00640914"/>
    <w:rsid w:val="00640A9B"/>
    <w:rsid w:val="0064187D"/>
    <w:rsid w:val="00641B2B"/>
    <w:rsid w:val="0064234B"/>
    <w:rsid w:val="00643332"/>
    <w:rsid w:val="006433EE"/>
    <w:rsid w:val="0064436A"/>
    <w:rsid w:val="00646306"/>
    <w:rsid w:val="00647139"/>
    <w:rsid w:val="00647CA6"/>
    <w:rsid w:val="0065007A"/>
    <w:rsid w:val="00651111"/>
    <w:rsid w:val="00651156"/>
    <w:rsid w:val="0065226A"/>
    <w:rsid w:val="00652433"/>
    <w:rsid w:val="00652AE7"/>
    <w:rsid w:val="0065501F"/>
    <w:rsid w:val="006550AF"/>
    <w:rsid w:val="00655A3C"/>
    <w:rsid w:val="00657394"/>
    <w:rsid w:val="006600E7"/>
    <w:rsid w:val="006636E1"/>
    <w:rsid w:val="00663F62"/>
    <w:rsid w:val="0067015B"/>
    <w:rsid w:val="00670244"/>
    <w:rsid w:val="006726AC"/>
    <w:rsid w:val="0067306C"/>
    <w:rsid w:val="006730FF"/>
    <w:rsid w:val="00673545"/>
    <w:rsid w:val="00673A3B"/>
    <w:rsid w:val="00676228"/>
    <w:rsid w:val="0067636F"/>
    <w:rsid w:val="00677421"/>
    <w:rsid w:val="0067746F"/>
    <w:rsid w:val="00680D00"/>
    <w:rsid w:val="006810E1"/>
    <w:rsid w:val="00681655"/>
    <w:rsid w:val="006862C8"/>
    <w:rsid w:val="0068651E"/>
    <w:rsid w:val="00686D22"/>
    <w:rsid w:val="006923D5"/>
    <w:rsid w:val="00693370"/>
    <w:rsid w:val="00694D1E"/>
    <w:rsid w:val="00696507"/>
    <w:rsid w:val="00697094"/>
    <w:rsid w:val="00697B03"/>
    <w:rsid w:val="006A2103"/>
    <w:rsid w:val="006A3983"/>
    <w:rsid w:val="006A4A40"/>
    <w:rsid w:val="006A5299"/>
    <w:rsid w:val="006A5A25"/>
    <w:rsid w:val="006A5B73"/>
    <w:rsid w:val="006A6F7F"/>
    <w:rsid w:val="006B67A0"/>
    <w:rsid w:val="006B72CD"/>
    <w:rsid w:val="006B750A"/>
    <w:rsid w:val="006C075B"/>
    <w:rsid w:val="006C08D3"/>
    <w:rsid w:val="006C49C3"/>
    <w:rsid w:val="006C5CFD"/>
    <w:rsid w:val="006C6091"/>
    <w:rsid w:val="006D29E8"/>
    <w:rsid w:val="006D49F7"/>
    <w:rsid w:val="006D4B62"/>
    <w:rsid w:val="006D7BCF"/>
    <w:rsid w:val="006E06E6"/>
    <w:rsid w:val="006E102D"/>
    <w:rsid w:val="006E14CC"/>
    <w:rsid w:val="006E4EBD"/>
    <w:rsid w:val="006F0DDB"/>
    <w:rsid w:val="006F1179"/>
    <w:rsid w:val="006F12D6"/>
    <w:rsid w:val="006F37D8"/>
    <w:rsid w:val="006F4672"/>
    <w:rsid w:val="006F5E22"/>
    <w:rsid w:val="006F756D"/>
    <w:rsid w:val="006F757B"/>
    <w:rsid w:val="00701420"/>
    <w:rsid w:val="0070332F"/>
    <w:rsid w:val="00703782"/>
    <w:rsid w:val="00703DBD"/>
    <w:rsid w:val="007043BD"/>
    <w:rsid w:val="007053F7"/>
    <w:rsid w:val="007057FE"/>
    <w:rsid w:val="00705C30"/>
    <w:rsid w:val="00706E21"/>
    <w:rsid w:val="00707050"/>
    <w:rsid w:val="00710B43"/>
    <w:rsid w:val="00711B51"/>
    <w:rsid w:val="00711D0F"/>
    <w:rsid w:val="00715744"/>
    <w:rsid w:val="00715E61"/>
    <w:rsid w:val="0071795F"/>
    <w:rsid w:val="00722A54"/>
    <w:rsid w:val="00724925"/>
    <w:rsid w:val="00726A7C"/>
    <w:rsid w:val="00726D46"/>
    <w:rsid w:val="00730069"/>
    <w:rsid w:val="007340C7"/>
    <w:rsid w:val="00734703"/>
    <w:rsid w:val="00735584"/>
    <w:rsid w:val="00737133"/>
    <w:rsid w:val="00740AED"/>
    <w:rsid w:val="00741808"/>
    <w:rsid w:val="00742EBF"/>
    <w:rsid w:val="00743BA1"/>
    <w:rsid w:val="007441CE"/>
    <w:rsid w:val="00744918"/>
    <w:rsid w:val="00744A35"/>
    <w:rsid w:val="007463EC"/>
    <w:rsid w:val="00746FC7"/>
    <w:rsid w:val="00751AFC"/>
    <w:rsid w:val="00751DE6"/>
    <w:rsid w:val="00752F35"/>
    <w:rsid w:val="0075468D"/>
    <w:rsid w:val="00755908"/>
    <w:rsid w:val="00756AE4"/>
    <w:rsid w:val="00764E7B"/>
    <w:rsid w:val="0076549C"/>
    <w:rsid w:val="00766DBF"/>
    <w:rsid w:val="00766F87"/>
    <w:rsid w:val="00771BD8"/>
    <w:rsid w:val="00772A86"/>
    <w:rsid w:val="007742F4"/>
    <w:rsid w:val="00774988"/>
    <w:rsid w:val="00780A37"/>
    <w:rsid w:val="00783DB1"/>
    <w:rsid w:val="0078430D"/>
    <w:rsid w:val="00786445"/>
    <w:rsid w:val="00786ED8"/>
    <w:rsid w:val="00791409"/>
    <w:rsid w:val="00793725"/>
    <w:rsid w:val="0079680A"/>
    <w:rsid w:val="00796EB7"/>
    <w:rsid w:val="00796F90"/>
    <w:rsid w:val="007A080C"/>
    <w:rsid w:val="007A2773"/>
    <w:rsid w:val="007A4971"/>
    <w:rsid w:val="007A49B3"/>
    <w:rsid w:val="007A54E0"/>
    <w:rsid w:val="007A6989"/>
    <w:rsid w:val="007A7DA7"/>
    <w:rsid w:val="007B2115"/>
    <w:rsid w:val="007B2E59"/>
    <w:rsid w:val="007B3515"/>
    <w:rsid w:val="007B6D31"/>
    <w:rsid w:val="007B7BCB"/>
    <w:rsid w:val="007C08F7"/>
    <w:rsid w:val="007C2163"/>
    <w:rsid w:val="007C3AED"/>
    <w:rsid w:val="007C3EFD"/>
    <w:rsid w:val="007C41A4"/>
    <w:rsid w:val="007C4A29"/>
    <w:rsid w:val="007C7F95"/>
    <w:rsid w:val="007D0989"/>
    <w:rsid w:val="007D14A4"/>
    <w:rsid w:val="007D223B"/>
    <w:rsid w:val="007D4EC7"/>
    <w:rsid w:val="007D521D"/>
    <w:rsid w:val="007D7817"/>
    <w:rsid w:val="007D7AA0"/>
    <w:rsid w:val="007E00E7"/>
    <w:rsid w:val="007E1EF8"/>
    <w:rsid w:val="007E2AEE"/>
    <w:rsid w:val="007E3831"/>
    <w:rsid w:val="007E650B"/>
    <w:rsid w:val="007F0ABD"/>
    <w:rsid w:val="007F0DA8"/>
    <w:rsid w:val="007F0F9C"/>
    <w:rsid w:val="007F1217"/>
    <w:rsid w:val="007F4125"/>
    <w:rsid w:val="00803448"/>
    <w:rsid w:val="00804484"/>
    <w:rsid w:val="00804B35"/>
    <w:rsid w:val="0080536B"/>
    <w:rsid w:val="00811883"/>
    <w:rsid w:val="00811E67"/>
    <w:rsid w:val="008137BD"/>
    <w:rsid w:val="0081516C"/>
    <w:rsid w:val="00815953"/>
    <w:rsid w:val="00817611"/>
    <w:rsid w:val="008176D5"/>
    <w:rsid w:val="008216A7"/>
    <w:rsid w:val="00823E63"/>
    <w:rsid w:val="00824014"/>
    <w:rsid w:val="00824348"/>
    <w:rsid w:val="00824797"/>
    <w:rsid w:val="0082500E"/>
    <w:rsid w:val="00826BEF"/>
    <w:rsid w:val="00832D69"/>
    <w:rsid w:val="00833728"/>
    <w:rsid w:val="00834734"/>
    <w:rsid w:val="008372AE"/>
    <w:rsid w:val="00837E8F"/>
    <w:rsid w:val="00840BC8"/>
    <w:rsid w:val="00840C16"/>
    <w:rsid w:val="00841480"/>
    <w:rsid w:val="00846175"/>
    <w:rsid w:val="00846486"/>
    <w:rsid w:val="00847BE0"/>
    <w:rsid w:val="00853E75"/>
    <w:rsid w:val="008550C8"/>
    <w:rsid w:val="0085615A"/>
    <w:rsid w:val="008561F0"/>
    <w:rsid w:val="00860B8B"/>
    <w:rsid w:val="008636C3"/>
    <w:rsid w:val="00863D7C"/>
    <w:rsid w:val="00864871"/>
    <w:rsid w:val="0086599F"/>
    <w:rsid w:val="00865A1F"/>
    <w:rsid w:val="00866D94"/>
    <w:rsid w:val="00870535"/>
    <w:rsid w:val="0087134E"/>
    <w:rsid w:val="00872ABC"/>
    <w:rsid w:val="008733C0"/>
    <w:rsid w:val="00874A54"/>
    <w:rsid w:val="00874DB4"/>
    <w:rsid w:val="008759AD"/>
    <w:rsid w:val="008826F8"/>
    <w:rsid w:val="00883A67"/>
    <w:rsid w:val="008867DE"/>
    <w:rsid w:val="00887A02"/>
    <w:rsid w:val="0089003B"/>
    <w:rsid w:val="008929D4"/>
    <w:rsid w:val="00894479"/>
    <w:rsid w:val="008A1427"/>
    <w:rsid w:val="008A19DB"/>
    <w:rsid w:val="008A3413"/>
    <w:rsid w:val="008A78D7"/>
    <w:rsid w:val="008A7A56"/>
    <w:rsid w:val="008B0908"/>
    <w:rsid w:val="008B17B8"/>
    <w:rsid w:val="008B2242"/>
    <w:rsid w:val="008B5EE6"/>
    <w:rsid w:val="008C2F3E"/>
    <w:rsid w:val="008C3BD1"/>
    <w:rsid w:val="008C6012"/>
    <w:rsid w:val="008D0D9E"/>
    <w:rsid w:val="008D1B1F"/>
    <w:rsid w:val="008D268D"/>
    <w:rsid w:val="008D327A"/>
    <w:rsid w:val="008D36C1"/>
    <w:rsid w:val="008D4866"/>
    <w:rsid w:val="008D492D"/>
    <w:rsid w:val="008D5B0A"/>
    <w:rsid w:val="008D75BB"/>
    <w:rsid w:val="008E6034"/>
    <w:rsid w:val="008E6EFD"/>
    <w:rsid w:val="008F53F9"/>
    <w:rsid w:val="008F5A15"/>
    <w:rsid w:val="0090043C"/>
    <w:rsid w:val="009026E1"/>
    <w:rsid w:val="009054C0"/>
    <w:rsid w:val="009118D6"/>
    <w:rsid w:val="00912552"/>
    <w:rsid w:val="009141E8"/>
    <w:rsid w:val="00914E65"/>
    <w:rsid w:val="00916B6D"/>
    <w:rsid w:val="009170FD"/>
    <w:rsid w:val="00917610"/>
    <w:rsid w:val="00920D75"/>
    <w:rsid w:val="0092102F"/>
    <w:rsid w:val="00921D57"/>
    <w:rsid w:val="00924E83"/>
    <w:rsid w:val="0092545D"/>
    <w:rsid w:val="0092682E"/>
    <w:rsid w:val="009269CB"/>
    <w:rsid w:val="009273FD"/>
    <w:rsid w:val="00927492"/>
    <w:rsid w:val="0092749E"/>
    <w:rsid w:val="0092755E"/>
    <w:rsid w:val="009278BC"/>
    <w:rsid w:val="0092798B"/>
    <w:rsid w:val="0093090A"/>
    <w:rsid w:val="00931742"/>
    <w:rsid w:val="00932F4B"/>
    <w:rsid w:val="00934FDE"/>
    <w:rsid w:val="00936081"/>
    <w:rsid w:val="00936B61"/>
    <w:rsid w:val="00936BB7"/>
    <w:rsid w:val="009378AD"/>
    <w:rsid w:val="009403F1"/>
    <w:rsid w:val="00941402"/>
    <w:rsid w:val="00941DAA"/>
    <w:rsid w:val="00941E44"/>
    <w:rsid w:val="009451C2"/>
    <w:rsid w:val="00950BF2"/>
    <w:rsid w:val="00954B81"/>
    <w:rsid w:val="00955688"/>
    <w:rsid w:val="00955DD2"/>
    <w:rsid w:val="00961BA0"/>
    <w:rsid w:val="00961C79"/>
    <w:rsid w:val="00962561"/>
    <w:rsid w:val="00966358"/>
    <w:rsid w:val="009667F3"/>
    <w:rsid w:val="009670BD"/>
    <w:rsid w:val="00967E35"/>
    <w:rsid w:val="009700DF"/>
    <w:rsid w:val="0097478A"/>
    <w:rsid w:val="009758CE"/>
    <w:rsid w:val="00980F42"/>
    <w:rsid w:val="00981CEA"/>
    <w:rsid w:val="00982177"/>
    <w:rsid w:val="00983FB3"/>
    <w:rsid w:val="00985078"/>
    <w:rsid w:val="00985081"/>
    <w:rsid w:val="0098626E"/>
    <w:rsid w:val="00990103"/>
    <w:rsid w:val="00990762"/>
    <w:rsid w:val="0099077E"/>
    <w:rsid w:val="009907B4"/>
    <w:rsid w:val="00991FF1"/>
    <w:rsid w:val="0099217D"/>
    <w:rsid w:val="00992B93"/>
    <w:rsid w:val="00995AA8"/>
    <w:rsid w:val="00997EF6"/>
    <w:rsid w:val="009A22BE"/>
    <w:rsid w:val="009A26F2"/>
    <w:rsid w:val="009A3891"/>
    <w:rsid w:val="009A3A25"/>
    <w:rsid w:val="009A4089"/>
    <w:rsid w:val="009A5B4A"/>
    <w:rsid w:val="009A6189"/>
    <w:rsid w:val="009A6B3F"/>
    <w:rsid w:val="009B3952"/>
    <w:rsid w:val="009B550A"/>
    <w:rsid w:val="009B689E"/>
    <w:rsid w:val="009B692D"/>
    <w:rsid w:val="009B6BFD"/>
    <w:rsid w:val="009B6E3F"/>
    <w:rsid w:val="009C2661"/>
    <w:rsid w:val="009C6407"/>
    <w:rsid w:val="009C69ED"/>
    <w:rsid w:val="009C7605"/>
    <w:rsid w:val="009D0A66"/>
    <w:rsid w:val="009D3723"/>
    <w:rsid w:val="009D394D"/>
    <w:rsid w:val="009D3B16"/>
    <w:rsid w:val="009E0C8C"/>
    <w:rsid w:val="009E3311"/>
    <w:rsid w:val="009E4115"/>
    <w:rsid w:val="009E41DF"/>
    <w:rsid w:val="009E5031"/>
    <w:rsid w:val="009F08F5"/>
    <w:rsid w:val="009F3892"/>
    <w:rsid w:val="009F3A77"/>
    <w:rsid w:val="009F3F07"/>
    <w:rsid w:val="009F3F41"/>
    <w:rsid w:val="009F44B1"/>
    <w:rsid w:val="009F48A9"/>
    <w:rsid w:val="009F5398"/>
    <w:rsid w:val="009F775D"/>
    <w:rsid w:val="009F7F72"/>
    <w:rsid w:val="00A013E0"/>
    <w:rsid w:val="00A02943"/>
    <w:rsid w:val="00A02B89"/>
    <w:rsid w:val="00A040E9"/>
    <w:rsid w:val="00A0441F"/>
    <w:rsid w:val="00A05444"/>
    <w:rsid w:val="00A05D80"/>
    <w:rsid w:val="00A06C6C"/>
    <w:rsid w:val="00A07712"/>
    <w:rsid w:val="00A100AC"/>
    <w:rsid w:val="00A106EC"/>
    <w:rsid w:val="00A127A4"/>
    <w:rsid w:val="00A136D4"/>
    <w:rsid w:val="00A13ED7"/>
    <w:rsid w:val="00A14BED"/>
    <w:rsid w:val="00A14C00"/>
    <w:rsid w:val="00A15DBC"/>
    <w:rsid w:val="00A1703C"/>
    <w:rsid w:val="00A20224"/>
    <w:rsid w:val="00A22B0E"/>
    <w:rsid w:val="00A23684"/>
    <w:rsid w:val="00A23D64"/>
    <w:rsid w:val="00A268C9"/>
    <w:rsid w:val="00A26A8C"/>
    <w:rsid w:val="00A2781A"/>
    <w:rsid w:val="00A31216"/>
    <w:rsid w:val="00A3219D"/>
    <w:rsid w:val="00A322F7"/>
    <w:rsid w:val="00A3320F"/>
    <w:rsid w:val="00A33F1D"/>
    <w:rsid w:val="00A3431B"/>
    <w:rsid w:val="00A35015"/>
    <w:rsid w:val="00A35054"/>
    <w:rsid w:val="00A355E2"/>
    <w:rsid w:val="00A35901"/>
    <w:rsid w:val="00A412D5"/>
    <w:rsid w:val="00A424CE"/>
    <w:rsid w:val="00A42534"/>
    <w:rsid w:val="00A425C5"/>
    <w:rsid w:val="00A43B77"/>
    <w:rsid w:val="00A44C18"/>
    <w:rsid w:val="00A4556B"/>
    <w:rsid w:val="00A45789"/>
    <w:rsid w:val="00A45A57"/>
    <w:rsid w:val="00A4771F"/>
    <w:rsid w:val="00A50025"/>
    <w:rsid w:val="00A51D55"/>
    <w:rsid w:val="00A52B4A"/>
    <w:rsid w:val="00A52E86"/>
    <w:rsid w:val="00A53228"/>
    <w:rsid w:val="00A53881"/>
    <w:rsid w:val="00A53FBD"/>
    <w:rsid w:val="00A604F1"/>
    <w:rsid w:val="00A6388B"/>
    <w:rsid w:val="00A642EA"/>
    <w:rsid w:val="00A65DF2"/>
    <w:rsid w:val="00A70043"/>
    <w:rsid w:val="00A709F3"/>
    <w:rsid w:val="00A70DD2"/>
    <w:rsid w:val="00A727B8"/>
    <w:rsid w:val="00A7320E"/>
    <w:rsid w:val="00A7438A"/>
    <w:rsid w:val="00A747ED"/>
    <w:rsid w:val="00A7640D"/>
    <w:rsid w:val="00A76FBE"/>
    <w:rsid w:val="00A772AC"/>
    <w:rsid w:val="00A901F5"/>
    <w:rsid w:val="00A920D2"/>
    <w:rsid w:val="00AA02BB"/>
    <w:rsid w:val="00AA0C58"/>
    <w:rsid w:val="00AA18A1"/>
    <w:rsid w:val="00AA4D31"/>
    <w:rsid w:val="00AA5C91"/>
    <w:rsid w:val="00AA685F"/>
    <w:rsid w:val="00AA6EB6"/>
    <w:rsid w:val="00AA7A5C"/>
    <w:rsid w:val="00AB2917"/>
    <w:rsid w:val="00AB34F2"/>
    <w:rsid w:val="00AB3787"/>
    <w:rsid w:val="00AB39E7"/>
    <w:rsid w:val="00AB3E78"/>
    <w:rsid w:val="00AB4B32"/>
    <w:rsid w:val="00AB515C"/>
    <w:rsid w:val="00AB5D69"/>
    <w:rsid w:val="00AB76DB"/>
    <w:rsid w:val="00AC0126"/>
    <w:rsid w:val="00AC046A"/>
    <w:rsid w:val="00AC0764"/>
    <w:rsid w:val="00AC0C31"/>
    <w:rsid w:val="00AC1508"/>
    <w:rsid w:val="00AC223D"/>
    <w:rsid w:val="00AC517F"/>
    <w:rsid w:val="00AC5862"/>
    <w:rsid w:val="00AC5E44"/>
    <w:rsid w:val="00AC67D3"/>
    <w:rsid w:val="00AD2396"/>
    <w:rsid w:val="00AD3467"/>
    <w:rsid w:val="00AD5ACA"/>
    <w:rsid w:val="00AD5E94"/>
    <w:rsid w:val="00AD7BE2"/>
    <w:rsid w:val="00AE0ABC"/>
    <w:rsid w:val="00AE16FA"/>
    <w:rsid w:val="00AE2333"/>
    <w:rsid w:val="00AE480B"/>
    <w:rsid w:val="00AE4864"/>
    <w:rsid w:val="00AE4CCE"/>
    <w:rsid w:val="00AE52D8"/>
    <w:rsid w:val="00AE569C"/>
    <w:rsid w:val="00AE7388"/>
    <w:rsid w:val="00AF1428"/>
    <w:rsid w:val="00AF1662"/>
    <w:rsid w:val="00AF7399"/>
    <w:rsid w:val="00B01643"/>
    <w:rsid w:val="00B02D9C"/>
    <w:rsid w:val="00B0369B"/>
    <w:rsid w:val="00B1015D"/>
    <w:rsid w:val="00B13368"/>
    <w:rsid w:val="00B13655"/>
    <w:rsid w:val="00B13B21"/>
    <w:rsid w:val="00B14F9C"/>
    <w:rsid w:val="00B15CA5"/>
    <w:rsid w:val="00B16E87"/>
    <w:rsid w:val="00B17631"/>
    <w:rsid w:val="00B20212"/>
    <w:rsid w:val="00B20F7C"/>
    <w:rsid w:val="00B26B34"/>
    <w:rsid w:val="00B27AAF"/>
    <w:rsid w:val="00B27CAF"/>
    <w:rsid w:val="00B30451"/>
    <w:rsid w:val="00B31F07"/>
    <w:rsid w:val="00B32B00"/>
    <w:rsid w:val="00B346EC"/>
    <w:rsid w:val="00B34FE9"/>
    <w:rsid w:val="00B35D2B"/>
    <w:rsid w:val="00B379C6"/>
    <w:rsid w:val="00B41593"/>
    <w:rsid w:val="00B44A28"/>
    <w:rsid w:val="00B45AC0"/>
    <w:rsid w:val="00B46BB5"/>
    <w:rsid w:val="00B46CDB"/>
    <w:rsid w:val="00B474A7"/>
    <w:rsid w:val="00B50030"/>
    <w:rsid w:val="00B50428"/>
    <w:rsid w:val="00B50C05"/>
    <w:rsid w:val="00B51C68"/>
    <w:rsid w:val="00B51F01"/>
    <w:rsid w:val="00B51FD5"/>
    <w:rsid w:val="00B53D9D"/>
    <w:rsid w:val="00B55700"/>
    <w:rsid w:val="00B55A63"/>
    <w:rsid w:val="00B56F2F"/>
    <w:rsid w:val="00B5719C"/>
    <w:rsid w:val="00B6072D"/>
    <w:rsid w:val="00B621C8"/>
    <w:rsid w:val="00B64E77"/>
    <w:rsid w:val="00B65894"/>
    <w:rsid w:val="00B70608"/>
    <w:rsid w:val="00B706C0"/>
    <w:rsid w:val="00B7184C"/>
    <w:rsid w:val="00B721E0"/>
    <w:rsid w:val="00B748E1"/>
    <w:rsid w:val="00B76AFD"/>
    <w:rsid w:val="00B77D88"/>
    <w:rsid w:val="00B83015"/>
    <w:rsid w:val="00B844A8"/>
    <w:rsid w:val="00B853A1"/>
    <w:rsid w:val="00B8620D"/>
    <w:rsid w:val="00B904E9"/>
    <w:rsid w:val="00B90E28"/>
    <w:rsid w:val="00B9438C"/>
    <w:rsid w:val="00B959F8"/>
    <w:rsid w:val="00B95E05"/>
    <w:rsid w:val="00B963E1"/>
    <w:rsid w:val="00B96E66"/>
    <w:rsid w:val="00B97A43"/>
    <w:rsid w:val="00BA1729"/>
    <w:rsid w:val="00BA21AA"/>
    <w:rsid w:val="00BA328E"/>
    <w:rsid w:val="00BA38B4"/>
    <w:rsid w:val="00BA3965"/>
    <w:rsid w:val="00BA42D2"/>
    <w:rsid w:val="00BA4E5E"/>
    <w:rsid w:val="00BA54B8"/>
    <w:rsid w:val="00BB5C94"/>
    <w:rsid w:val="00BC45B8"/>
    <w:rsid w:val="00BC4B43"/>
    <w:rsid w:val="00BC67D0"/>
    <w:rsid w:val="00BD4446"/>
    <w:rsid w:val="00BD5624"/>
    <w:rsid w:val="00BD669F"/>
    <w:rsid w:val="00BE01AC"/>
    <w:rsid w:val="00BE0F4F"/>
    <w:rsid w:val="00BE11EE"/>
    <w:rsid w:val="00BE1866"/>
    <w:rsid w:val="00BE1ED6"/>
    <w:rsid w:val="00BE1FE2"/>
    <w:rsid w:val="00BE5167"/>
    <w:rsid w:val="00BE58D3"/>
    <w:rsid w:val="00BE6984"/>
    <w:rsid w:val="00BF0269"/>
    <w:rsid w:val="00BF529F"/>
    <w:rsid w:val="00BF64FF"/>
    <w:rsid w:val="00C00359"/>
    <w:rsid w:val="00C025F1"/>
    <w:rsid w:val="00C0322E"/>
    <w:rsid w:val="00C1338C"/>
    <w:rsid w:val="00C13919"/>
    <w:rsid w:val="00C1433B"/>
    <w:rsid w:val="00C14D44"/>
    <w:rsid w:val="00C14EFC"/>
    <w:rsid w:val="00C21193"/>
    <w:rsid w:val="00C21750"/>
    <w:rsid w:val="00C2335A"/>
    <w:rsid w:val="00C23FC8"/>
    <w:rsid w:val="00C25151"/>
    <w:rsid w:val="00C2527E"/>
    <w:rsid w:val="00C26631"/>
    <w:rsid w:val="00C300AB"/>
    <w:rsid w:val="00C319D8"/>
    <w:rsid w:val="00C32493"/>
    <w:rsid w:val="00C33217"/>
    <w:rsid w:val="00C340FD"/>
    <w:rsid w:val="00C35CA3"/>
    <w:rsid w:val="00C35F97"/>
    <w:rsid w:val="00C428B4"/>
    <w:rsid w:val="00C477A7"/>
    <w:rsid w:val="00C51004"/>
    <w:rsid w:val="00C52F6C"/>
    <w:rsid w:val="00C53AC0"/>
    <w:rsid w:val="00C5561B"/>
    <w:rsid w:val="00C56898"/>
    <w:rsid w:val="00C573C4"/>
    <w:rsid w:val="00C60A44"/>
    <w:rsid w:val="00C60A7D"/>
    <w:rsid w:val="00C63673"/>
    <w:rsid w:val="00C6379A"/>
    <w:rsid w:val="00C6645E"/>
    <w:rsid w:val="00C66E44"/>
    <w:rsid w:val="00C7021A"/>
    <w:rsid w:val="00C70FB6"/>
    <w:rsid w:val="00C73724"/>
    <w:rsid w:val="00C76C24"/>
    <w:rsid w:val="00C82874"/>
    <w:rsid w:val="00C8399D"/>
    <w:rsid w:val="00C843FC"/>
    <w:rsid w:val="00C856AD"/>
    <w:rsid w:val="00C866CB"/>
    <w:rsid w:val="00C86965"/>
    <w:rsid w:val="00C87FCD"/>
    <w:rsid w:val="00C91010"/>
    <w:rsid w:val="00C93C7D"/>
    <w:rsid w:val="00C95675"/>
    <w:rsid w:val="00C97BB9"/>
    <w:rsid w:val="00CA0E8F"/>
    <w:rsid w:val="00CA3A21"/>
    <w:rsid w:val="00CB0A36"/>
    <w:rsid w:val="00CB12A1"/>
    <w:rsid w:val="00CB2771"/>
    <w:rsid w:val="00CB4CDE"/>
    <w:rsid w:val="00CB51E4"/>
    <w:rsid w:val="00CB5CD2"/>
    <w:rsid w:val="00CB6005"/>
    <w:rsid w:val="00CB6997"/>
    <w:rsid w:val="00CB699F"/>
    <w:rsid w:val="00CB6C24"/>
    <w:rsid w:val="00CB7FE3"/>
    <w:rsid w:val="00CC30F5"/>
    <w:rsid w:val="00CC3154"/>
    <w:rsid w:val="00CC37A6"/>
    <w:rsid w:val="00CC3A31"/>
    <w:rsid w:val="00CC4FCA"/>
    <w:rsid w:val="00CC5AC8"/>
    <w:rsid w:val="00CD0A2B"/>
    <w:rsid w:val="00CD0AA7"/>
    <w:rsid w:val="00CD0BBF"/>
    <w:rsid w:val="00CD45EF"/>
    <w:rsid w:val="00CD4E84"/>
    <w:rsid w:val="00CD6C88"/>
    <w:rsid w:val="00CD739F"/>
    <w:rsid w:val="00CE0497"/>
    <w:rsid w:val="00CE21CB"/>
    <w:rsid w:val="00CE2202"/>
    <w:rsid w:val="00CE29EB"/>
    <w:rsid w:val="00CE3949"/>
    <w:rsid w:val="00CE39B2"/>
    <w:rsid w:val="00CE3E51"/>
    <w:rsid w:val="00CE4420"/>
    <w:rsid w:val="00CE61A4"/>
    <w:rsid w:val="00CE63EF"/>
    <w:rsid w:val="00CF372E"/>
    <w:rsid w:val="00CF5FB2"/>
    <w:rsid w:val="00CF7340"/>
    <w:rsid w:val="00D01581"/>
    <w:rsid w:val="00D023CC"/>
    <w:rsid w:val="00D06778"/>
    <w:rsid w:val="00D10023"/>
    <w:rsid w:val="00D101C0"/>
    <w:rsid w:val="00D10EC5"/>
    <w:rsid w:val="00D1277B"/>
    <w:rsid w:val="00D131BC"/>
    <w:rsid w:val="00D132A0"/>
    <w:rsid w:val="00D13B01"/>
    <w:rsid w:val="00D16F03"/>
    <w:rsid w:val="00D21B58"/>
    <w:rsid w:val="00D24292"/>
    <w:rsid w:val="00D24A09"/>
    <w:rsid w:val="00D25C70"/>
    <w:rsid w:val="00D304DC"/>
    <w:rsid w:val="00D30C74"/>
    <w:rsid w:val="00D31AAC"/>
    <w:rsid w:val="00D3559D"/>
    <w:rsid w:val="00D366AD"/>
    <w:rsid w:val="00D4108B"/>
    <w:rsid w:val="00D44033"/>
    <w:rsid w:val="00D5065F"/>
    <w:rsid w:val="00D506F1"/>
    <w:rsid w:val="00D53A28"/>
    <w:rsid w:val="00D54D72"/>
    <w:rsid w:val="00D55029"/>
    <w:rsid w:val="00D55304"/>
    <w:rsid w:val="00D56A5E"/>
    <w:rsid w:val="00D570F9"/>
    <w:rsid w:val="00D57B33"/>
    <w:rsid w:val="00D61EC2"/>
    <w:rsid w:val="00D62E19"/>
    <w:rsid w:val="00D6366E"/>
    <w:rsid w:val="00D6390F"/>
    <w:rsid w:val="00D63BE7"/>
    <w:rsid w:val="00D63F2B"/>
    <w:rsid w:val="00D64B1D"/>
    <w:rsid w:val="00D65D2A"/>
    <w:rsid w:val="00D669A1"/>
    <w:rsid w:val="00D67AE7"/>
    <w:rsid w:val="00D706F7"/>
    <w:rsid w:val="00D7087A"/>
    <w:rsid w:val="00D72519"/>
    <w:rsid w:val="00D72F19"/>
    <w:rsid w:val="00D764AF"/>
    <w:rsid w:val="00D7712E"/>
    <w:rsid w:val="00D801B3"/>
    <w:rsid w:val="00D806FA"/>
    <w:rsid w:val="00D83608"/>
    <w:rsid w:val="00D84232"/>
    <w:rsid w:val="00D87C15"/>
    <w:rsid w:val="00D932F6"/>
    <w:rsid w:val="00D97336"/>
    <w:rsid w:val="00D975AB"/>
    <w:rsid w:val="00D97BCD"/>
    <w:rsid w:val="00DA0466"/>
    <w:rsid w:val="00DA2A22"/>
    <w:rsid w:val="00DA3533"/>
    <w:rsid w:val="00DA3C2D"/>
    <w:rsid w:val="00DA5022"/>
    <w:rsid w:val="00DA6AD9"/>
    <w:rsid w:val="00DB08B6"/>
    <w:rsid w:val="00DB11ED"/>
    <w:rsid w:val="00DB3D0A"/>
    <w:rsid w:val="00DB3E39"/>
    <w:rsid w:val="00DB3F7F"/>
    <w:rsid w:val="00DB4556"/>
    <w:rsid w:val="00DB594A"/>
    <w:rsid w:val="00DB629E"/>
    <w:rsid w:val="00DB6336"/>
    <w:rsid w:val="00DB6A96"/>
    <w:rsid w:val="00DB7537"/>
    <w:rsid w:val="00DC0A60"/>
    <w:rsid w:val="00DC5573"/>
    <w:rsid w:val="00DC57FE"/>
    <w:rsid w:val="00DD1D50"/>
    <w:rsid w:val="00DD319A"/>
    <w:rsid w:val="00DD363D"/>
    <w:rsid w:val="00DD36D8"/>
    <w:rsid w:val="00DD6B7F"/>
    <w:rsid w:val="00DD6C76"/>
    <w:rsid w:val="00DD6E14"/>
    <w:rsid w:val="00DD7468"/>
    <w:rsid w:val="00DE0373"/>
    <w:rsid w:val="00DE4FFB"/>
    <w:rsid w:val="00DE5F1C"/>
    <w:rsid w:val="00DE66EB"/>
    <w:rsid w:val="00DE68AB"/>
    <w:rsid w:val="00DE7AE6"/>
    <w:rsid w:val="00DE7F5E"/>
    <w:rsid w:val="00DF1BE4"/>
    <w:rsid w:val="00DF4D88"/>
    <w:rsid w:val="00DF7C73"/>
    <w:rsid w:val="00E0044F"/>
    <w:rsid w:val="00E01A5A"/>
    <w:rsid w:val="00E03171"/>
    <w:rsid w:val="00E0499E"/>
    <w:rsid w:val="00E05182"/>
    <w:rsid w:val="00E05426"/>
    <w:rsid w:val="00E1275F"/>
    <w:rsid w:val="00E12C73"/>
    <w:rsid w:val="00E130C4"/>
    <w:rsid w:val="00E14456"/>
    <w:rsid w:val="00E1485A"/>
    <w:rsid w:val="00E1492A"/>
    <w:rsid w:val="00E14B59"/>
    <w:rsid w:val="00E207CF"/>
    <w:rsid w:val="00E2088A"/>
    <w:rsid w:val="00E214E4"/>
    <w:rsid w:val="00E21512"/>
    <w:rsid w:val="00E21B18"/>
    <w:rsid w:val="00E2303A"/>
    <w:rsid w:val="00E23FDE"/>
    <w:rsid w:val="00E25F7C"/>
    <w:rsid w:val="00E27276"/>
    <w:rsid w:val="00E2741E"/>
    <w:rsid w:val="00E27AAE"/>
    <w:rsid w:val="00E331E9"/>
    <w:rsid w:val="00E34273"/>
    <w:rsid w:val="00E3464A"/>
    <w:rsid w:val="00E34D68"/>
    <w:rsid w:val="00E35634"/>
    <w:rsid w:val="00E356D0"/>
    <w:rsid w:val="00E35738"/>
    <w:rsid w:val="00E36935"/>
    <w:rsid w:val="00E3776A"/>
    <w:rsid w:val="00E40DD3"/>
    <w:rsid w:val="00E41463"/>
    <w:rsid w:val="00E44013"/>
    <w:rsid w:val="00E470BD"/>
    <w:rsid w:val="00E50B11"/>
    <w:rsid w:val="00E52B85"/>
    <w:rsid w:val="00E55875"/>
    <w:rsid w:val="00E61E2A"/>
    <w:rsid w:val="00E64C09"/>
    <w:rsid w:val="00E65D3C"/>
    <w:rsid w:val="00E65F7F"/>
    <w:rsid w:val="00E66AAF"/>
    <w:rsid w:val="00E67CC1"/>
    <w:rsid w:val="00E72F80"/>
    <w:rsid w:val="00E7338E"/>
    <w:rsid w:val="00E75E4A"/>
    <w:rsid w:val="00E75EC1"/>
    <w:rsid w:val="00E76296"/>
    <w:rsid w:val="00E77628"/>
    <w:rsid w:val="00E80057"/>
    <w:rsid w:val="00E80420"/>
    <w:rsid w:val="00E81B10"/>
    <w:rsid w:val="00E8303C"/>
    <w:rsid w:val="00E857B2"/>
    <w:rsid w:val="00E91187"/>
    <w:rsid w:val="00E917A8"/>
    <w:rsid w:val="00E9181E"/>
    <w:rsid w:val="00E91872"/>
    <w:rsid w:val="00E9235E"/>
    <w:rsid w:val="00E92C5B"/>
    <w:rsid w:val="00E95567"/>
    <w:rsid w:val="00E95641"/>
    <w:rsid w:val="00E95B58"/>
    <w:rsid w:val="00E95C29"/>
    <w:rsid w:val="00E95C3A"/>
    <w:rsid w:val="00E97A4F"/>
    <w:rsid w:val="00E97A87"/>
    <w:rsid w:val="00EA0DBE"/>
    <w:rsid w:val="00EA1AAC"/>
    <w:rsid w:val="00EA6818"/>
    <w:rsid w:val="00EC0E32"/>
    <w:rsid w:val="00EC21C4"/>
    <w:rsid w:val="00EC2224"/>
    <w:rsid w:val="00EC27CA"/>
    <w:rsid w:val="00EC384E"/>
    <w:rsid w:val="00EC3FD4"/>
    <w:rsid w:val="00EC49DA"/>
    <w:rsid w:val="00EC655F"/>
    <w:rsid w:val="00EC6CFA"/>
    <w:rsid w:val="00ED03F8"/>
    <w:rsid w:val="00ED0453"/>
    <w:rsid w:val="00ED1275"/>
    <w:rsid w:val="00ED389C"/>
    <w:rsid w:val="00ED38D9"/>
    <w:rsid w:val="00ED4D5E"/>
    <w:rsid w:val="00ED65B0"/>
    <w:rsid w:val="00ED66C7"/>
    <w:rsid w:val="00ED781C"/>
    <w:rsid w:val="00EE0197"/>
    <w:rsid w:val="00EE1BF3"/>
    <w:rsid w:val="00EE262E"/>
    <w:rsid w:val="00EE2864"/>
    <w:rsid w:val="00EE28B3"/>
    <w:rsid w:val="00EE29D7"/>
    <w:rsid w:val="00EE2FE9"/>
    <w:rsid w:val="00EE64CD"/>
    <w:rsid w:val="00EE66F1"/>
    <w:rsid w:val="00EE6D8D"/>
    <w:rsid w:val="00EE713F"/>
    <w:rsid w:val="00EF151C"/>
    <w:rsid w:val="00EF29D2"/>
    <w:rsid w:val="00EF3A6A"/>
    <w:rsid w:val="00EF4E43"/>
    <w:rsid w:val="00EF7373"/>
    <w:rsid w:val="00F00758"/>
    <w:rsid w:val="00F038A3"/>
    <w:rsid w:val="00F0474B"/>
    <w:rsid w:val="00F04A61"/>
    <w:rsid w:val="00F055D8"/>
    <w:rsid w:val="00F0651B"/>
    <w:rsid w:val="00F079A3"/>
    <w:rsid w:val="00F07FB6"/>
    <w:rsid w:val="00F1188A"/>
    <w:rsid w:val="00F12308"/>
    <w:rsid w:val="00F14B0A"/>
    <w:rsid w:val="00F20AB2"/>
    <w:rsid w:val="00F2145D"/>
    <w:rsid w:val="00F218B1"/>
    <w:rsid w:val="00F21A2A"/>
    <w:rsid w:val="00F21C77"/>
    <w:rsid w:val="00F260B5"/>
    <w:rsid w:val="00F34873"/>
    <w:rsid w:val="00F34EC8"/>
    <w:rsid w:val="00F35970"/>
    <w:rsid w:val="00F37C6E"/>
    <w:rsid w:val="00F407F1"/>
    <w:rsid w:val="00F42B85"/>
    <w:rsid w:val="00F43285"/>
    <w:rsid w:val="00F43B80"/>
    <w:rsid w:val="00F50745"/>
    <w:rsid w:val="00F50799"/>
    <w:rsid w:val="00F50EF5"/>
    <w:rsid w:val="00F53073"/>
    <w:rsid w:val="00F54AB4"/>
    <w:rsid w:val="00F560E0"/>
    <w:rsid w:val="00F56342"/>
    <w:rsid w:val="00F574F3"/>
    <w:rsid w:val="00F576BC"/>
    <w:rsid w:val="00F60C93"/>
    <w:rsid w:val="00F63D06"/>
    <w:rsid w:val="00F6550D"/>
    <w:rsid w:val="00F728ED"/>
    <w:rsid w:val="00F747AE"/>
    <w:rsid w:val="00F75FDB"/>
    <w:rsid w:val="00F76724"/>
    <w:rsid w:val="00F769ED"/>
    <w:rsid w:val="00F77482"/>
    <w:rsid w:val="00F77CD3"/>
    <w:rsid w:val="00F80980"/>
    <w:rsid w:val="00F811A4"/>
    <w:rsid w:val="00F8143B"/>
    <w:rsid w:val="00F84A01"/>
    <w:rsid w:val="00F85C1E"/>
    <w:rsid w:val="00F869FF"/>
    <w:rsid w:val="00F875C5"/>
    <w:rsid w:val="00F93320"/>
    <w:rsid w:val="00F94CA8"/>
    <w:rsid w:val="00F96095"/>
    <w:rsid w:val="00F96D72"/>
    <w:rsid w:val="00F97ED4"/>
    <w:rsid w:val="00FA42B9"/>
    <w:rsid w:val="00FA496E"/>
    <w:rsid w:val="00FA5CC7"/>
    <w:rsid w:val="00FA611F"/>
    <w:rsid w:val="00FA7751"/>
    <w:rsid w:val="00FA7D79"/>
    <w:rsid w:val="00FB18F3"/>
    <w:rsid w:val="00FB1D61"/>
    <w:rsid w:val="00FB3184"/>
    <w:rsid w:val="00FB35A6"/>
    <w:rsid w:val="00FB3FF3"/>
    <w:rsid w:val="00FB46DC"/>
    <w:rsid w:val="00FB5F7E"/>
    <w:rsid w:val="00FB7656"/>
    <w:rsid w:val="00FC1A6B"/>
    <w:rsid w:val="00FC3D9D"/>
    <w:rsid w:val="00FC535C"/>
    <w:rsid w:val="00FC672F"/>
    <w:rsid w:val="00FC68DC"/>
    <w:rsid w:val="00FD397D"/>
    <w:rsid w:val="00FD46A6"/>
    <w:rsid w:val="00FD4C01"/>
    <w:rsid w:val="00FE08D3"/>
    <w:rsid w:val="00FE4DE4"/>
    <w:rsid w:val="00FE6361"/>
    <w:rsid w:val="00FF0A26"/>
    <w:rsid w:val="00FF0F59"/>
    <w:rsid w:val="00FF2872"/>
    <w:rsid w:val="00FF2B50"/>
    <w:rsid w:val="00FF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6" w:uiPriority="0"/>
    <w:lsdException w:name="Table List 5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CD2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B5CD2"/>
    <w:pPr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5CD2"/>
    <w:pPr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B5CD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B5CD2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B5CD2"/>
    <w:pPr>
      <w:spacing w:before="240" w:after="60"/>
      <w:outlineLvl w:val="5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2275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27580"/>
    <w:rPr>
      <w:sz w:val="20"/>
      <w:szCs w:val="20"/>
    </w:rPr>
  </w:style>
  <w:style w:type="character" w:customStyle="1" w:styleId="Znakiprzypiswdolnych">
    <w:name w:val="Znaki przypisów dolnych"/>
    <w:rsid w:val="00227580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2275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3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B3F7F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9E41D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E41D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9E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E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41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9E41D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9E41DF"/>
    <w:rPr>
      <w:rFonts w:ascii="Segoe UI" w:hAnsi="Segoe UI" w:cs="Segoe UI"/>
      <w:sz w:val="18"/>
      <w:szCs w:val="18"/>
    </w:rPr>
  </w:style>
  <w:style w:type="character" w:styleId="Hipercze">
    <w:name w:val="Hyperlink"/>
    <w:rsid w:val="009B68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5AA8"/>
  </w:style>
  <w:style w:type="paragraph" w:styleId="Stopka">
    <w:name w:val="footer"/>
    <w:basedOn w:val="Normalny"/>
    <w:link w:val="Stopka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5AA8"/>
  </w:style>
  <w:style w:type="table" w:styleId="Tabela-Siatka">
    <w:name w:val="Table Grid"/>
    <w:basedOn w:val="Standardowy"/>
    <w:uiPriority w:val="39"/>
    <w:rsid w:val="0003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nhideWhenUsed/>
    <w:rsid w:val="00D366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66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D366AD"/>
    <w:rPr>
      <w:vertAlign w:val="superscript"/>
    </w:rPr>
  </w:style>
  <w:style w:type="paragraph" w:customStyle="1" w:styleId="Default">
    <w:name w:val="Default"/>
    <w:rsid w:val="000C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B5CD2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B5CD2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5CD2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B5CD2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B5CD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B5CD2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styleId="Uwydatnienie">
    <w:name w:val="Emphasis"/>
    <w:uiPriority w:val="20"/>
    <w:qFormat/>
    <w:rsid w:val="00CB5CD2"/>
    <w:rPr>
      <w:i/>
      <w:iCs/>
    </w:rPr>
  </w:style>
  <w:style w:type="character" w:styleId="Numerstrony">
    <w:name w:val="page number"/>
    <w:rsid w:val="00CB5CD2"/>
  </w:style>
  <w:style w:type="paragraph" w:customStyle="1" w:styleId="titlefront">
    <w:name w:val="title_front"/>
    <w:basedOn w:val="Normalny"/>
    <w:rsid w:val="00CB5CD2"/>
    <w:pPr>
      <w:suppressAutoHyphens/>
      <w:spacing w:before="240"/>
      <w:ind w:left="1701"/>
      <w:jc w:val="right"/>
    </w:pPr>
    <w:rPr>
      <w:rFonts w:ascii="Optima" w:hAnsi="Optima"/>
      <w:b/>
      <w:sz w:val="28"/>
      <w:szCs w:val="20"/>
      <w:lang w:val="en-GB"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CD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CD2"/>
    <w:rPr>
      <w:rFonts w:ascii="Calibri" w:eastAsia="Times New Roman" w:hAnsi="Calibri" w:cs="Times New Roman"/>
      <w:b/>
      <w:bCs/>
      <w:i/>
      <w:iCs/>
      <w:color w:val="4F81BD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CB5CD2"/>
    <w:pPr>
      <w:spacing w:after="120"/>
    </w:pPr>
    <w:rPr>
      <w:color w:val="00000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B5CD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Domylnaczcionkaakapitu"/>
    <w:rsid w:val="00CB5CD2"/>
  </w:style>
  <w:style w:type="character" w:customStyle="1" w:styleId="u">
    <w:name w:val="u"/>
    <w:basedOn w:val="Domylnaczcionkaakapitu"/>
    <w:rsid w:val="00CB5CD2"/>
  </w:style>
  <w:style w:type="paragraph" w:styleId="NormalnyWeb">
    <w:name w:val="Normal (Web)"/>
    <w:basedOn w:val="Normalny"/>
    <w:uiPriority w:val="99"/>
    <w:unhideWhenUsed/>
    <w:rsid w:val="00CB5CD2"/>
    <w:pPr>
      <w:spacing w:before="100" w:beforeAutospacing="1" w:after="100" w:afterAutospacing="1"/>
    </w:pPr>
  </w:style>
  <w:style w:type="paragraph" w:customStyle="1" w:styleId="SubTitle2">
    <w:name w:val="SubTitle 2"/>
    <w:basedOn w:val="Normalny"/>
    <w:rsid w:val="00EC49DA"/>
    <w:pPr>
      <w:suppressAutoHyphens/>
      <w:spacing w:after="240"/>
      <w:jc w:val="center"/>
    </w:pPr>
    <w:rPr>
      <w:b/>
      <w:sz w:val="32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7D14A4"/>
  </w:style>
  <w:style w:type="paragraph" w:styleId="Tytu">
    <w:name w:val="Title"/>
    <w:basedOn w:val="Normalny"/>
    <w:link w:val="TytuZnak"/>
    <w:qFormat/>
    <w:rsid w:val="007D14A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D14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1">
    <w:name w:val="Nagłówek 1 Znak1"/>
    <w:locked/>
    <w:rsid w:val="007D14A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lista2akcent1">
    <w:name w:val="Medium List 2 Accent 1"/>
    <w:basedOn w:val="Standardowy"/>
    <w:uiPriority w:val="66"/>
    <w:rsid w:val="007D14A4"/>
    <w:pPr>
      <w:spacing w:after="0" w:line="240" w:lineRule="auto"/>
    </w:pPr>
    <w:rPr>
      <w:rFonts w:ascii="Cambria" w:eastAsia="Times New Roman" w:hAnsi="Cambria" w:cs="Times New Roman"/>
      <w:color w:val="000000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7D14A4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Wyrnieniedelikatne">
    <w:name w:val="Subtle Emphasis"/>
    <w:uiPriority w:val="19"/>
    <w:qFormat/>
    <w:rsid w:val="007D14A4"/>
    <w:rPr>
      <w:i/>
      <w:iCs/>
      <w:color w:val="000000"/>
    </w:rPr>
  </w:style>
  <w:style w:type="table" w:customStyle="1" w:styleId="Jasnecieniowanieakcent11">
    <w:name w:val="Jasne cieniowanie — akcent 11"/>
    <w:basedOn w:val="Standardowy"/>
    <w:uiPriority w:val="60"/>
    <w:rsid w:val="007D14A4"/>
    <w:pPr>
      <w:spacing w:after="0" w:line="240" w:lineRule="auto"/>
    </w:pPr>
    <w:rPr>
      <w:rFonts w:ascii="Calibri" w:eastAsia="Times New Roman" w:hAnsi="Calibri" w:cs="Times New Roman"/>
      <w:color w:val="4F81BD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-Klasyczny1">
    <w:name w:val="Table Classic 1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5">
    <w:name w:val="Table List 5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ile1">
    <w:name w:val="Stile1"/>
    <w:basedOn w:val="Nagwek3"/>
    <w:rsid w:val="007D14A4"/>
    <w:pPr>
      <w:keepNext/>
      <w:shd w:val="clear" w:color="auto" w:fill="FFFF00"/>
      <w:spacing w:before="120" w:after="0"/>
      <w:jc w:val="both"/>
    </w:pPr>
    <w:rPr>
      <w:rFonts w:ascii="Verdana" w:eastAsia="Times New Roman" w:hAnsi="Verdana" w:cs="Lucida Sans Unicode"/>
      <w:color w:val="auto"/>
      <w:sz w:val="22"/>
      <w:szCs w:val="16"/>
      <w:lang w:val="it-IT" w:eastAsia="it-IT"/>
    </w:rPr>
  </w:style>
  <w:style w:type="character" w:customStyle="1" w:styleId="highlight">
    <w:name w:val="highlight"/>
    <w:basedOn w:val="Domylnaczcionkaakapitu"/>
    <w:rsid w:val="007D14A4"/>
  </w:style>
  <w:style w:type="character" w:customStyle="1" w:styleId="apple-converted-space">
    <w:name w:val="apple-converted-space"/>
    <w:basedOn w:val="Domylnaczcionkaakapitu"/>
    <w:rsid w:val="007D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nexor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DBE13-8616-4A52-BCB8-BC510355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Iwona</cp:lastModifiedBy>
  <cp:revision>13</cp:revision>
  <cp:lastPrinted>2017-01-31T14:35:00Z</cp:lastPrinted>
  <dcterms:created xsi:type="dcterms:W3CDTF">2021-03-03T13:34:00Z</dcterms:created>
  <dcterms:modified xsi:type="dcterms:W3CDTF">2021-04-04T12:41:00Z</dcterms:modified>
</cp:coreProperties>
</file>